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CEC8F25" w14:textId="77777777" w:rsidR="009B44AD" w:rsidRPr="002D738F" w:rsidRDefault="009B44AD" w:rsidP="002D738F">
      <w:pPr>
        <w:jc w:val="right"/>
        <w:rPr>
          <w:rFonts w:ascii="Arial" w:hAnsi="Arial" w:cs="Arial"/>
          <w:kern w:val="0"/>
          <w:sz w:val="20"/>
          <w:szCs w:val="20"/>
          <w:lang w:eastAsia="en-US" w:bidi="ar-SA"/>
        </w:rPr>
      </w:pPr>
      <w:r w:rsidRPr="002D738F">
        <w:rPr>
          <w:rFonts w:ascii="Arial" w:hAnsi="Arial" w:cs="Arial"/>
          <w:kern w:val="0"/>
          <w:sz w:val="20"/>
          <w:szCs w:val="20"/>
          <w:lang w:eastAsia="en-US" w:bidi="ar-SA"/>
        </w:rPr>
        <w:t xml:space="preserve">Załącznik nr </w:t>
      </w:r>
      <w:r w:rsidR="0012755E">
        <w:rPr>
          <w:rFonts w:ascii="Arial" w:hAnsi="Arial" w:cs="Arial"/>
          <w:kern w:val="0"/>
          <w:sz w:val="20"/>
          <w:szCs w:val="20"/>
          <w:lang w:eastAsia="en-US" w:bidi="ar-SA"/>
        </w:rPr>
        <w:t>3</w:t>
      </w:r>
      <w:r w:rsidRPr="002D738F">
        <w:rPr>
          <w:rFonts w:ascii="Arial" w:hAnsi="Arial" w:cs="Arial"/>
          <w:kern w:val="0"/>
          <w:sz w:val="20"/>
          <w:szCs w:val="20"/>
          <w:lang w:eastAsia="en-US" w:bidi="ar-SA"/>
        </w:rPr>
        <w:t xml:space="preserve"> do SWZ</w:t>
      </w:r>
    </w:p>
    <w:p w14:paraId="5A3C4E04" w14:textId="77777777" w:rsidR="002D738F" w:rsidRPr="002D738F" w:rsidRDefault="002D738F" w:rsidP="002D738F">
      <w:pPr>
        <w:rPr>
          <w:rFonts w:ascii="Arial" w:hAnsi="Arial" w:cs="Arial"/>
          <w:b/>
          <w:bCs/>
          <w:sz w:val="20"/>
          <w:szCs w:val="20"/>
        </w:rPr>
      </w:pPr>
    </w:p>
    <w:p w14:paraId="5689C58B" w14:textId="77777777" w:rsidR="002D738F" w:rsidRPr="000D0AFB" w:rsidRDefault="002D738F" w:rsidP="002D738F">
      <w:pPr>
        <w:jc w:val="center"/>
        <w:rPr>
          <w:rFonts w:ascii="Arial" w:hAnsi="Arial" w:cs="Arial"/>
          <w:b/>
          <w:sz w:val="20"/>
          <w:szCs w:val="20"/>
        </w:rPr>
      </w:pPr>
      <w:r w:rsidRPr="000D0AFB">
        <w:rPr>
          <w:rFonts w:ascii="Arial" w:hAnsi="Arial" w:cs="Arial"/>
          <w:b/>
          <w:sz w:val="20"/>
          <w:szCs w:val="20"/>
        </w:rPr>
        <w:t>FORMULARZ OFERTY</w:t>
      </w:r>
    </w:p>
    <w:p w14:paraId="7E6C5A61" w14:textId="77777777" w:rsidR="000D0AFB" w:rsidRDefault="000D0AFB" w:rsidP="002D738F">
      <w:pPr>
        <w:rPr>
          <w:rFonts w:ascii="Arial" w:hAnsi="Arial" w:cs="Arial"/>
          <w:sz w:val="20"/>
          <w:szCs w:val="20"/>
          <w:u w:val="single"/>
        </w:rPr>
      </w:pPr>
    </w:p>
    <w:p w14:paraId="1DD4493B" w14:textId="77777777" w:rsidR="002D738F" w:rsidRPr="002D738F" w:rsidRDefault="002D738F" w:rsidP="002D738F">
      <w:pPr>
        <w:rPr>
          <w:rFonts w:ascii="Arial" w:hAnsi="Arial" w:cs="Arial"/>
          <w:sz w:val="20"/>
          <w:szCs w:val="20"/>
          <w:u w:val="single"/>
        </w:rPr>
      </w:pPr>
      <w:r w:rsidRPr="002D738F">
        <w:rPr>
          <w:rFonts w:ascii="Arial" w:hAnsi="Arial" w:cs="Arial"/>
          <w:sz w:val="20"/>
          <w:szCs w:val="20"/>
          <w:u w:val="single"/>
        </w:rPr>
        <w:t>Nazwa wykonawcy :</w:t>
      </w:r>
    </w:p>
    <w:p w14:paraId="740A1800" w14:textId="77777777" w:rsidR="002D738F" w:rsidRPr="002D738F" w:rsidRDefault="002D738F" w:rsidP="002D738F">
      <w:pPr>
        <w:rPr>
          <w:rFonts w:ascii="Arial" w:hAnsi="Arial" w:cs="Arial"/>
          <w:sz w:val="20"/>
          <w:szCs w:val="20"/>
        </w:rPr>
      </w:pPr>
    </w:p>
    <w:p w14:paraId="4247A159" w14:textId="77777777" w:rsidR="002D738F" w:rsidRPr="002D738F" w:rsidRDefault="002D738F" w:rsidP="002D738F">
      <w:pPr>
        <w:rPr>
          <w:rFonts w:ascii="Arial" w:hAnsi="Arial" w:cs="Arial"/>
          <w:bCs/>
          <w:sz w:val="20"/>
          <w:szCs w:val="20"/>
          <w:lang w:val="de-DE"/>
        </w:rPr>
      </w:pPr>
      <w:r w:rsidRPr="002D738F">
        <w:rPr>
          <w:rFonts w:ascii="Arial" w:hAnsi="Arial" w:cs="Arial"/>
          <w:sz w:val="20"/>
          <w:szCs w:val="20"/>
          <w:lang w:val="de-DE"/>
        </w:rPr>
        <w:t>.....................................................................</w:t>
      </w:r>
      <w:r w:rsidRPr="002D738F">
        <w:rPr>
          <w:rFonts w:ascii="Arial" w:hAnsi="Arial" w:cs="Arial"/>
          <w:bCs/>
          <w:sz w:val="20"/>
          <w:szCs w:val="20"/>
          <w:lang w:val="de-DE"/>
        </w:rPr>
        <w:t>.....................................................................................</w:t>
      </w:r>
      <w:r>
        <w:rPr>
          <w:rFonts w:ascii="Arial" w:hAnsi="Arial" w:cs="Arial"/>
          <w:bCs/>
          <w:sz w:val="20"/>
          <w:szCs w:val="20"/>
          <w:lang w:val="de-DE"/>
        </w:rPr>
        <w:t>.........</w:t>
      </w:r>
    </w:p>
    <w:p w14:paraId="5105BC28" w14:textId="77777777" w:rsidR="002D738F" w:rsidRPr="002D738F" w:rsidRDefault="002D738F" w:rsidP="002D738F">
      <w:pPr>
        <w:rPr>
          <w:rFonts w:ascii="Arial" w:hAnsi="Arial" w:cs="Arial"/>
          <w:sz w:val="20"/>
          <w:szCs w:val="20"/>
          <w:u w:val="single"/>
        </w:rPr>
      </w:pPr>
      <w:r w:rsidRPr="002D738F">
        <w:rPr>
          <w:rFonts w:ascii="Arial" w:hAnsi="Arial" w:cs="Arial"/>
          <w:sz w:val="20"/>
          <w:szCs w:val="20"/>
          <w:lang w:val="de-DE"/>
        </w:rPr>
        <w:t xml:space="preserve"> .....................................................................</w:t>
      </w:r>
      <w:r w:rsidRPr="002D738F">
        <w:rPr>
          <w:rFonts w:ascii="Arial" w:hAnsi="Arial" w:cs="Arial"/>
          <w:bCs/>
          <w:sz w:val="20"/>
          <w:szCs w:val="20"/>
          <w:lang w:val="de-DE"/>
        </w:rPr>
        <w:t>..............................................................................................</w:t>
      </w:r>
    </w:p>
    <w:p w14:paraId="641028CA" w14:textId="77777777" w:rsidR="002D738F" w:rsidRPr="002D738F" w:rsidRDefault="002D738F" w:rsidP="002D738F">
      <w:pPr>
        <w:rPr>
          <w:rFonts w:ascii="Arial" w:hAnsi="Arial" w:cs="Arial"/>
          <w:sz w:val="20"/>
          <w:szCs w:val="20"/>
          <w:u w:val="single"/>
        </w:rPr>
      </w:pPr>
    </w:p>
    <w:p w14:paraId="5AF9BA8D" w14:textId="77777777" w:rsidR="002D738F" w:rsidRPr="002D738F" w:rsidRDefault="002D738F" w:rsidP="002D738F">
      <w:pPr>
        <w:rPr>
          <w:rFonts w:ascii="Arial" w:hAnsi="Arial" w:cs="Arial"/>
          <w:sz w:val="20"/>
          <w:szCs w:val="20"/>
          <w:u w:val="single"/>
        </w:rPr>
      </w:pPr>
      <w:r w:rsidRPr="002D738F">
        <w:rPr>
          <w:rFonts w:ascii="Arial" w:hAnsi="Arial" w:cs="Arial"/>
          <w:sz w:val="20"/>
          <w:szCs w:val="20"/>
          <w:u w:val="single"/>
        </w:rPr>
        <w:t>Adres wykonawcy :</w:t>
      </w:r>
    </w:p>
    <w:p w14:paraId="3976A603" w14:textId="77777777" w:rsidR="002D738F" w:rsidRPr="002D738F" w:rsidRDefault="002D738F" w:rsidP="002D738F">
      <w:pPr>
        <w:rPr>
          <w:rFonts w:ascii="Arial" w:hAnsi="Arial" w:cs="Arial"/>
          <w:bCs/>
          <w:sz w:val="20"/>
          <w:szCs w:val="20"/>
          <w:lang w:val="de-DE"/>
        </w:rPr>
      </w:pPr>
    </w:p>
    <w:p w14:paraId="17CBA56C" w14:textId="77777777" w:rsidR="002D738F" w:rsidRPr="002D738F" w:rsidRDefault="002D738F" w:rsidP="002D738F">
      <w:pPr>
        <w:rPr>
          <w:rFonts w:ascii="Arial" w:hAnsi="Arial" w:cs="Arial"/>
          <w:bCs/>
          <w:sz w:val="20"/>
          <w:szCs w:val="20"/>
          <w:lang w:val="de-DE"/>
        </w:rPr>
      </w:pPr>
      <w:r w:rsidRPr="002D738F">
        <w:rPr>
          <w:rFonts w:ascii="Arial" w:hAnsi="Arial" w:cs="Arial"/>
          <w:sz w:val="20"/>
          <w:szCs w:val="20"/>
          <w:lang w:val="de-DE"/>
        </w:rPr>
        <w:t>.....................................................................</w:t>
      </w:r>
      <w:r w:rsidRPr="002D738F">
        <w:rPr>
          <w:rFonts w:ascii="Arial" w:hAnsi="Arial" w:cs="Arial"/>
          <w:bCs/>
          <w:sz w:val="20"/>
          <w:szCs w:val="20"/>
          <w:lang w:val="de-DE"/>
        </w:rPr>
        <w:t>........................................................................</w:t>
      </w:r>
      <w:r>
        <w:rPr>
          <w:rFonts w:ascii="Arial" w:hAnsi="Arial" w:cs="Arial"/>
          <w:bCs/>
          <w:sz w:val="20"/>
          <w:szCs w:val="20"/>
          <w:lang w:val="de-DE"/>
        </w:rPr>
        <w:t>......................</w:t>
      </w:r>
    </w:p>
    <w:p w14:paraId="7A95DC06" w14:textId="77777777" w:rsidR="002D738F" w:rsidRPr="002D738F" w:rsidRDefault="002D738F" w:rsidP="002D738F">
      <w:pPr>
        <w:rPr>
          <w:rFonts w:ascii="Arial" w:hAnsi="Arial" w:cs="Arial"/>
          <w:bCs/>
          <w:sz w:val="20"/>
          <w:szCs w:val="20"/>
          <w:lang w:val="de-DE"/>
        </w:rPr>
      </w:pPr>
      <w:r w:rsidRPr="002D738F">
        <w:rPr>
          <w:rFonts w:ascii="Arial" w:hAnsi="Arial" w:cs="Arial"/>
          <w:sz w:val="20"/>
          <w:szCs w:val="20"/>
          <w:lang w:val="de-DE"/>
        </w:rPr>
        <w:t xml:space="preserve"> .....................................................................</w:t>
      </w:r>
      <w:r w:rsidRPr="002D738F">
        <w:rPr>
          <w:rFonts w:ascii="Arial" w:hAnsi="Arial" w:cs="Arial"/>
          <w:bCs/>
          <w:sz w:val="20"/>
          <w:szCs w:val="20"/>
          <w:lang w:val="de-DE"/>
        </w:rPr>
        <w:t>........................................................................</w:t>
      </w:r>
      <w:r>
        <w:rPr>
          <w:rFonts w:ascii="Arial" w:hAnsi="Arial" w:cs="Arial"/>
          <w:bCs/>
          <w:sz w:val="20"/>
          <w:szCs w:val="20"/>
          <w:lang w:val="de-DE"/>
        </w:rPr>
        <w:t>......................</w:t>
      </w:r>
    </w:p>
    <w:p w14:paraId="6226D06F" w14:textId="77777777" w:rsidR="002D738F" w:rsidRPr="002D738F" w:rsidRDefault="002D738F" w:rsidP="002D738F">
      <w:pPr>
        <w:rPr>
          <w:rFonts w:ascii="Arial" w:hAnsi="Arial" w:cs="Arial"/>
          <w:bCs/>
          <w:sz w:val="20"/>
          <w:szCs w:val="20"/>
          <w:lang w:val="de-DE"/>
        </w:rPr>
      </w:pPr>
    </w:p>
    <w:p w14:paraId="06170EB7" w14:textId="77777777" w:rsidR="002D738F" w:rsidRPr="002D738F" w:rsidRDefault="002D738F" w:rsidP="002D738F">
      <w:pPr>
        <w:rPr>
          <w:rFonts w:ascii="Arial" w:hAnsi="Arial" w:cs="Arial"/>
          <w:sz w:val="20"/>
          <w:szCs w:val="20"/>
          <w:lang w:val="de-DE"/>
        </w:rPr>
      </w:pPr>
      <w:proofErr w:type="spellStart"/>
      <w:r w:rsidRPr="002D738F">
        <w:rPr>
          <w:rFonts w:ascii="Arial" w:hAnsi="Arial" w:cs="Arial"/>
          <w:sz w:val="20"/>
          <w:szCs w:val="20"/>
          <w:lang w:val="de-DE"/>
        </w:rPr>
        <w:t>tel</w:t>
      </w:r>
      <w:proofErr w:type="spellEnd"/>
      <w:r w:rsidRPr="002D738F">
        <w:rPr>
          <w:rFonts w:ascii="Arial" w:hAnsi="Arial" w:cs="Arial"/>
          <w:sz w:val="20"/>
          <w:szCs w:val="20"/>
          <w:lang w:val="de-DE"/>
        </w:rPr>
        <w:t xml:space="preserve"> ............................................</w:t>
      </w:r>
      <w:r w:rsidRPr="002D738F">
        <w:rPr>
          <w:rFonts w:ascii="Arial" w:hAnsi="Arial" w:cs="Arial"/>
          <w:sz w:val="20"/>
          <w:szCs w:val="20"/>
          <w:lang w:val="de-DE"/>
        </w:rPr>
        <w:tab/>
        <w:t>fax ...........................................</w:t>
      </w:r>
    </w:p>
    <w:p w14:paraId="3D9C3488" w14:textId="77777777" w:rsidR="002D738F" w:rsidRPr="002D738F" w:rsidRDefault="002D738F" w:rsidP="002D738F">
      <w:pPr>
        <w:rPr>
          <w:rFonts w:ascii="Arial" w:hAnsi="Arial" w:cs="Arial"/>
          <w:sz w:val="20"/>
          <w:szCs w:val="20"/>
          <w:lang w:val="de-DE"/>
        </w:rPr>
      </w:pPr>
    </w:p>
    <w:p w14:paraId="2C982C22" w14:textId="77777777" w:rsidR="002D738F" w:rsidRPr="002D738F" w:rsidRDefault="002D738F" w:rsidP="002D738F">
      <w:pPr>
        <w:rPr>
          <w:rFonts w:ascii="Arial" w:hAnsi="Arial" w:cs="Arial"/>
          <w:sz w:val="20"/>
          <w:szCs w:val="20"/>
          <w:lang w:val="de-DE"/>
        </w:rPr>
      </w:pPr>
      <w:r w:rsidRPr="002D738F">
        <w:rPr>
          <w:rFonts w:ascii="Arial" w:hAnsi="Arial" w:cs="Arial"/>
          <w:sz w:val="20"/>
          <w:szCs w:val="20"/>
          <w:lang w:val="de-DE"/>
        </w:rPr>
        <w:t>NIP ........................................</w:t>
      </w:r>
      <w:r w:rsidRPr="002D738F">
        <w:rPr>
          <w:rFonts w:ascii="Arial" w:hAnsi="Arial" w:cs="Arial"/>
          <w:sz w:val="20"/>
          <w:szCs w:val="20"/>
          <w:lang w:val="de-DE"/>
        </w:rPr>
        <w:tab/>
        <w:t>REGON ................................</w:t>
      </w:r>
    </w:p>
    <w:p w14:paraId="64E1EF50" w14:textId="77777777" w:rsidR="002D738F" w:rsidRPr="002D738F" w:rsidRDefault="002D738F" w:rsidP="002D738F">
      <w:pPr>
        <w:rPr>
          <w:rFonts w:ascii="Arial" w:hAnsi="Arial" w:cs="Arial"/>
          <w:b/>
          <w:sz w:val="20"/>
          <w:szCs w:val="20"/>
          <w:lang w:val="de-DE"/>
        </w:rPr>
      </w:pPr>
    </w:p>
    <w:p w14:paraId="4AA6BD88" w14:textId="77777777" w:rsidR="002D738F" w:rsidRPr="002D738F" w:rsidRDefault="002D738F" w:rsidP="002D738F">
      <w:pPr>
        <w:rPr>
          <w:rFonts w:ascii="Arial" w:hAnsi="Arial" w:cs="Arial"/>
          <w:sz w:val="20"/>
          <w:szCs w:val="20"/>
          <w:lang w:val="de-DE"/>
        </w:rPr>
      </w:pPr>
      <w:proofErr w:type="spellStart"/>
      <w:r w:rsidRPr="002D738F">
        <w:rPr>
          <w:rFonts w:ascii="Arial" w:hAnsi="Arial" w:cs="Arial"/>
          <w:sz w:val="20"/>
          <w:szCs w:val="20"/>
          <w:lang w:val="de-DE"/>
        </w:rPr>
        <w:t>adres</w:t>
      </w:r>
      <w:proofErr w:type="spellEnd"/>
      <w:r w:rsidRPr="002D738F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2D738F">
        <w:rPr>
          <w:rFonts w:ascii="Arial" w:hAnsi="Arial" w:cs="Arial"/>
          <w:sz w:val="20"/>
          <w:szCs w:val="20"/>
          <w:lang w:val="de-DE"/>
        </w:rPr>
        <w:t>e-mail</w:t>
      </w:r>
      <w:proofErr w:type="spellEnd"/>
      <w:r w:rsidRPr="002D738F">
        <w:rPr>
          <w:rFonts w:ascii="Arial" w:hAnsi="Arial" w:cs="Arial"/>
          <w:sz w:val="20"/>
          <w:szCs w:val="20"/>
          <w:lang w:val="de-DE"/>
        </w:rPr>
        <w:t xml:space="preserve"> ............................................................... </w:t>
      </w:r>
    </w:p>
    <w:p w14:paraId="79C1F2B4" w14:textId="77777777" w:rsidR="005B4A20" w:rsidRPr="005B4A20" w:rsidRDefault="005B4A20" w:rsidP="005B4A20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right="147"/>
        <w:jc w:val="both"/>
        <w:rPr>
          <w:rFonts w:ascii="Arial" w:hAnsi="Arial" w:cs="Arial"/>
          <w:spacing w:val="-3"/>
          <w:sz w:val="20"/>
          <w:szCs w:val="20"/>
        </w:rPr>
      </w:pPr>
      <w:r w:rsidRPr="005B4A20">
        <w:rPr>
          <w:rFonts w:ascii="Arial" w:hAnsi="Arial" w:cs="Arial"/>
          <w:b/>
          <w:bCs/>
          <w:color w:val="000000"/>
          <w:sz w:val="20"/>
          <w:szCs w:val="20"/>
        </w:rPr>
        <w:t xml:space="preserve">Oświadczam/y, </w:t>
      </w:r>
      <w:r w:rsidRPr="005B4A20">
        <w:rPr>
          <w:rFonts w:ascii="Arial" w:hAnsi="Arial" w:cs="Arial"/>
          <w:bCs/>
          <w:color w:val="000000"/>
          <w:sz w:val="20"/>
          <w:szCs w:val="20"/>
        </w:rPr>
        <w:t xml:space="preserve">że </w:t>
      </w:r>
      <w:r w:rsidRPr="005B4A20">
        <w:rPr>
          <w:rFonts w:ascii="Arial" w:hAnsi="Arial" w:cs="Arial"/>
          <w:b/>
          <w:bCs/>
          <w:i/>
          <w:color w:val="000000"/>
          <w:sz w:val="20"/>
          <w:szCs w:val="20"/>
        </w:rPr>
        <w:t>jestem/ nie jestem</w:t>
      </w:r>
      <w:r w:rsidRPr="005B4A20">
        <w:rPr>
          <w:rFonts w:ascii="Arial" w:hAnsi="Arial" w:cs="Arial"/>
          <w:sz w:val="20"/>
          <w:szCs w:val="20"/>
        </w:rPr>
        <w:t xml:space="preserve"> mikro / małym / średnim przedsiębiorcą / innym podmiotem</w:t>
      </w:r>
      <w:r w:rsidRPr="005B4A20">
        <w:rPr>
          <w:rFonts w:ascii="Arial" w:hAnsi="Arial" w:cs="Arial"/>
          <w:b/>
          <w:sz w:val="20"/>
          <w:szCs w:val="20"/>
        </w:rPr>
        <w:t xml:space="preserve"> (PROSZĘ WŁAŚCIWE ZAKREŚLIĆ)</w:t>
      </w:r>
      <w:r w:rsidRPr="005B4A20">
        <w:rPr>
          <w:rStyle w:val="Odwoanieprzypisudolnego"/>
          <w:rFonts w:ascii="Arial" w:hAnsi="Arial" w:cs="Arial"/>
          <w:b/>
          <w:sz w:val="20"/>
          <w:szCs w:val="20"/>
        </w:rPr>
        <w:footnoteReference w:id="1"/>
      </w:r>
    </w:p>
    <w:p w14:paraId="2088DD9A" w14:textId="2B80527A" w:rsidR="001A2F66" w:rsidRPr="00356736" w:rsidRDefault="009B44AD" w:rsidP="00DF47FC">
      <w:pPr>
        <w:spacing w:after="120"/>
        <w:jc w:val="both"/>
        <w:rPr>
          <w:rFonts w:ascii="Arial" w:hAnsi="Arial" w:cs="Arial"/>
          <w:color w:val="000000"/>
          <w:kern w:val="0"/>
          <w:sz w:val="20"/>
          <w:szCs w:val="20"/>
          <w:lang w:val="x-none" w:bidi="ar-SA"/>
        </w:rPr>
      </w:pPr>
      <w:r w:rsidRPr="00356736">
        <w:rPr>
          <w:rFonts w:ascii="Arial" w:hAnsi="Arial" w:cs="Arial"/>
          <w:kern w:val="0"/>
          <w:sz w:val="20"/>
          <w:szCs w:val="20"/>
          <w:lang w:val="x-none" w:bidi="ar-SA"/>
        </w:rPr>
        <w:t xml:space="preserve">W postępowaniu prowadzonym w trybie </w:t>
      </w:r>
      <w:r w:rsidR="00C128B0" w:rsidRPr="00356736">
        <w:rPr>
          <w:rFonts w:ascii="Arial" w:hAnsi="Arial" w:cs="Arial"/>
          <w:kern w:val="0"/>
          <w:sz w:val="20"/>
          <w:szCs w:val="20"/>
          <w:lang w:bidi="ar-SA"/>
        </w:rPr>
        <w:t xml:space="preserve">podstawowym </w:t>
      </w:r>
      <w:r w:rsidRPr="00356736">
        <w:rPr>
          <w:rFonts w:ascii="Arial" w:hAnsi="Arial" w:cs="Arial"/>
          <w:kern w:val="0"/>
          <w:sz w:val="20"/>
          <w:szCs w:val="20"/>
          <w:lang w:val="x-none" w:bidi="ar-SA"/>
        </w:rPr>
        <w:t xml:space="preserve">na </w:t>
      </w:r>
      <w:r w:rsidR="005A5935" w:rsidRPr="00356736">
        <w:rPr>
          <w:rFonts w:ascii="Arial" w:hAnsi="Arial" w:cs="Arial"/>
          <w:b/>
          <w:bCs/>
          <w:sz w:val="20"/>
          <w:szCs w:val="20"/>
        </w:rPr>
        <w:t>”</w:t>
      </w:r>
      <w:bookmarkStart w:id="0" w:name="_Hlk103593351"/>
      <w:bookmarkStart w:id="1" w:name="_Hlk209682572"/>
      <w:r w:rsidR="00356736" w:rsidRPr="00356736">
        <w:rPr>
          <w:rFonts w:ascii="Arial" w:hAnsi="Arial" w:cs="Arial"/>
          <w:b/>
          <w:bCs/>
          <w:sz w:val="20"/>
          <w:szCs w:val="20"/>
        </w:rPr>
        <w:t>Dostawa drukarek monochromatycznych z wyposażeniem oraz urządzeń mobilnych typu tablet dla Małopolskiej Agencji Rozwoju Regionalnego S.A. w Krakowie</w:t>
      </w:r>
      <w:bookmarkEnd w:id="0"/>
      <w:bookmarkEnd w:id="1"/>
      <w:r w:rsidR="005A5935" w:rsidRPr="00356736">
        <w:rPr>
          <w:rFonts w:ascii="Arial" w:hAnsi="Arial" w:cs="Arial"/>
          <w:b/>
          <w:bCs/>
          <w:sz w:val="20"/>
          <w:szCs w:val="20"/>
        </w:rPr>
        <w:t>”</w:t>
      </w:r>
      <w:bookmarkStart w:id="2" w:name="_Hlk208828718"/>
      <w:r w:rsidR="00A9735C" w:rsidRPr="00356736">
        <w:rPr>
          <w:rFonts w:ascii="Arial" w:hAnsi="Arial" w:cs="Arial"/>
          <w:b/>
          <w:kern w:val="0"/>
          <w:sz w:val="20"/>
          <w:szCs w:val="20"/>
          <w:lang w:val="x-none" w:bidi="ar-SA"/>
        </w:rPr>
        <w:t>.</w:t>
      </w:r>
      <w:r w:rsidR="00A9735C" w:rsidRPr="00356736" w:rsidDel="00A9735C">
        <w:rPr>
          <w:rFonts w:ascii="Arial" w:hAnsi="Arial" w:cs="Arial"/>
          <w:b/>
          <w:kern w:val="0"/>
          <w:sz w:val="20"/>
          <w:szCs w:val="20"/>
          <w:lang w:val="x-none" w:bidi="ar-SA"/>
        </w:rPr>
        <w:t xml:space="preserve"> </w:t>
      </w:r>
      <w:bookmarkEnd w:id="2"/>
      <w:r w:rsidR="00236090" w:rsidRPr="00356736">
        <w:rPr>
          <w:rFonts w:ascii="Arial" w:hAnsi="Arial" w:cs="Arial"/>
          <w:kern w:val="0"/>
          <w:sz w:val="20"/>
          <w:szCs w:val="20"/>
          <w:lang w:val="x-none" w:bidi="ar-SA"/>
        </w:rPr>
        <w:t>(ZP/</w:t>
      </w:r>
      <w:r w:rsidR="00DF47FC">
        <w:rPr>
          <w:rFonts w:ascii="Arial" w:hAnsi="Arial" w:cs="Arial"/>
          <w:kern w:val="0"/>
          <w:sz w:val="20"/>
          <w:szCs w:val="20"/>
          <w:lang w:val="x-none" w:bidi="ar-SA"/>
        </w:rPr>
        <w:t>26</w:t>
      </w:r>
      <w:r w:rsidR="00135C19" w:rsidRPr="00356736">
        <w:rPr>
          <w:rFonts w:ascii="Arial" w:hAnsi="Arial" w:cs="Arial"/>
          <w:kern w:val="0"/>
          <w:sz w:val="20"/>
          <w:szCs w:val="20"/>
          <w:lang w:val="x-none" w:bidi="ar-SA"/>
        </w:rPr>
        <w:t>/2</w:t>
      </w:r>
      <w:r w:rsidR="00DD1B79" w:rsidRPr="00356736">
        <w:rPr>
          <w:rFonts w:ascii="Arial" w:hAnsi="Arial" w:cs="Arial"/>
          <w:kern w:val="0"/>
          <w:sz w:val="20"/>
          <w:szCs w:val="20"/>
          <w:lang w:val="x-none" w:bidi="ar-SA"/>
        </w:rPr>
        <w:t>5</w:t>
      </w:r>
      <w:r w:rsidR="00135C19" w:rsidRPr="00356736">
        <w:rPr>
          <w:rFonts w:ascii="Arial" w:hAnsi="Arial" w:cs="Arial"/>
          <w:kern w:val="0"/>
          <w:sz w:val="20"/>
          <w:szCs w:val="20"/>
          <w:lang w:val="x-none" w:bidi="ar-SA"/>
        </w:rPr>
        <w:t>/DO</w:t>
      </w:r>
      <w:r w:rsidRPr="00356736">
        <w:rPr>
          <w:rFonts w:ascii="Arial" w:hAnsi="Arial" w:cs="Arial"/>
          <w:kern w:val="0"/>
          <w:sz w:val="20"/>
          <w:szCs w:val="20"/>
          <w:lang w:val="x-none" w:bidi="ar-SA"/>
        </w:rPr>
        <w:t xml:space="preserve">) oferuję/my realizację przedmiotu zamówienia </w:t>
      </w:r>
      <w:r w:rsidR="00F44D82" w:rsidRPr="00356736">
        <w:rPr>
          <w:rFonts w:ascii="Arial" w:hAnsi="Arial" w:cs="Arial"/>
          <w:kern w:val="0"/>
          <w:sz w:val="20"/>
          <w:szCs w:val="20"/>
          <w:lang w:bidi="ar-SA"/>
        </w:rPr>
        <w:t>w</w:t>
      </w:r>
      <w:r w:rsidRPr="00356736">
        <w:rPr>
          <w:rFonts w:ascii="Arial" w:hAnsi="Arial" w:cs="Arial"/>
          <w:kern w:val="0"/>
          <w:sz w:val="20"/>
          <w:szCs w:val="20"/>
          <w:lang w:val="x-none" w:bidi="ar-SA"/>
        </w:rPr>
        <w:t xml:space="preserve"> zakresie określonym w Specyfikacji Warunków Zamówienia, zgodnie z</w:t>
      </w:r>
      <w:r w:rsidR="00644E4D" w:rsidRPr="00356736">
        <w:rPr>
          <w:rFonts w:ascii="Arial" w:hAnsi="Arial" w:cs="Arial"/>
          <w:kern w:val="0"/>
          <w:sz w:val="20"/>
          <w:szCs w:val="20"/>
          <w:lang w:val="x-none" w:bidi="ar-SA"/>
        </w:rPr>
        <w:t> </w:t>
      </w:r>
      <w:r w:rsidRPr="00356736">
        <w:rPr>
          <w:rFonts w:ascii="Arial" w:hAnsi="Arial" w:cs="Arial"/>
          <w:kern w:val="0"/>
          <w:sz w:val="20"/>
          <w:szCs w:val="20"/>
          <w:lang w:val="x-none" w:bidi="ar-SA"/>
        </w:rPr>
        <w:t>opisem przedmiotu zamówienia i wzorem umowy, za cenę brutto:</w:t>
      </w:r>
    </w:p>
    <w:tbl>
      <w:tblPr>
        <w:tblpPr w:leftFromText="141" w:rightFromText="141" w:vertAnchor="text" w:horzAnchor="margin" w:tblpY="166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2289"/>
        <w:gridCol w:w="1200"/>
        <w:gridCol w:w="1957"/>
        <w:gridCol w:w="2196"/>
      </w:tblGrid>
      <w:tr w:rsidR="00DF47FC" w:rsidRPr="009A0D1F" w14:paraId="1B322E13" w14:textId="77777777" w:rsidTr="00071CE6">
        <w:trPr>
          <w:trHeight w:val="841"/>
          <w:tblHeader/>
        </w:trPr>
        <w:tc>
          <w:tcPr>
            <w:tcW w:w="783" w:type="pct"/>
            <w:vAlign w:val="center"/>
          </w:tcPr>
          <w:p w14:paraId="3A9AC73C" w14:textId="77777777" w:rsidR="00DF47FC" w:rsidRPr="00957537" w:rsidRDefault="00DF47FC" w:rsidP="00DF47F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8"/>
              </w:rPr>
              <w:t>Numer części postepowania</w:t>
            </w:r>
          </w:p>
        </w:tc>
        <w:tc>
          <w:tcPr>
            <w:tcW w:w="1263" w:type="pct"/>
            <w:vAlign w:val="center"/>
          </w:tcPr>
          <w:p w14:paraId="5EDA246F" w14:textId="77777777" w:rsidR="00DF47FC" w:rsidRPr="00957537" w:rsidRDefault="00DF47FC" w:rsidP="00DF47F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</w:rPr>
            </w:pPr>
            <w:r w:rsidRPr="00957537">
              <w:rPr>
                <w:rFonts w:ascii="Arial" w:eastAsia="Times New Roman" w:hAnsi="Arial" w:cs="Arial"/>
                <w:b/>
                <w:bCs/>
                <w:sz w:val="16"/>
                <w:szCs w:val="18"/>
              </w:rPr>
              <w:t xml:space="preserve">Nazwa </w:t>
            </w:r>
          </w:p>
        </w:tc>
        <w:tc>
          <w:tcPr>
            <w:tcW w:w="662" w:type="pct"/>
            <w:vAlign w:val="center"/>
          </w:tcPr>
          <w:p w14:paraId="71B495C8" w14:textId="77777777" w:rsidR="00DF47FC" w:rsidRPr="00957537" w:rsidRDefault="00DF47FC" w:rsidP="00DF47F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8"/>
              </w:rPr>
              <w:t>Ilość</w:t>
            </w:r>
          </w:p>
        </w:tc>
        <w:tc>
          <w:tcPr>
            <w:tcW w:w="1080" w:type="pct"/>
            <w:vAlign w:val="center"/>
          </w:tcPr>
          <w:p w14:paraId="37E3033B" w14:textId="77777777" w:rsidR="00DF47FC" w:rsidRPr="00957537" w:rsidRDefault="00DF47FC" w:rsidP="00DF47F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</w:rPr>
            </w:pPr>
            <w:r w:rsidRPr="00957537">
              <w:rPr>
                <w:rFonts w:ascii="Arial" w:eastAsia="Times New Roman" w:hAnsi="Arial" w:cs="Arial"/>
                <w:b/>
                <w:bCs/>
                <w:sz w:val="16"/>
                <w:szCs w:val="18"/>
              </w:rPr>
              <w:t>Cena jednostkowa</w:t>
            </w:r>
          </w:p>
          <w:p w14:paraId="1AFFC5BA" w14:textId="77777777" w:rsidR="00DF47FC" w:rsidRPr="00957537" w:rsidRDefault="00DF47FC" w:rsidP="00DF47F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8"/>
              </w:rPr>
              <w:t>brutto</w:t>
            </w:r>
            <w:r w:rsidRPr="00957537">
              <w:rPr>
                <w:rFonts w:ascii="Arial" w:eastAsia="Times New Roman" w:hAnsi="Arial" w:cs="Arial"/>
                <w:b/>
                <w:bCs/>
                <w:sz w:val="16"/>
                <w:szCs w:val="18"/>
              </w:rPr>
              <w:t xml:space="preserve"> (w zł)</w:t>
            </w:r>
          </w:p>
        </w:tc>
        <w:tc>
          <w:tcPr>
            <w:tcW w:w="1212" w:type="pct"/>
            <w:vAlign w:val="center"/>
          </w:tcPr>
          <w:p w14:paraId="61513B7F" w14:textId="77777777" w:rsidR="00DF47FC" w:rsidRPr="00957537" w:rsidRDefault="00DF47FC" w:rsidP="00DF47F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</w:rPr>
            </w:pPr>
            <w:r w:rsidRPr="00957537">
              <w:rPr>
                <w:rFonts w:ascii="Arial" w:eastAsia="Times New Roman" w:hAnsi="Arial" w:cs="Arial"/>
                <w:b/>
                <w:bCs/>
                <w:sz w:val="16"/>
                <w:szCs w:val="18"/>
              </w:rPr>
              <w:t xml:space="preserve">Wartość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8"/>
              </w:rPr>
              <w:t>brutto</w:t>
            </w:r>
            <w:r w:rsidRPr="00957537">
              <w:rPr>
                <w:rFonts w:ascii="Arial" w:eastAsia="Times New Roman" w:hAnsi="Arial" w:cs="Arial"/>
                <w:b/>
                <w:bCs/>
                <w:sz w:val="16"/>
                <w:szCs w:val="18"/>
              </w:rPr>
              <w:t xml:space="preserve"> (w zł)</w:t>
            </w:r>
          </w:p>
          <w:p w14:paraId="0464698E" w14:textId="77777777" w:rsidR="00DF47FC" w:rsidRPr="00957537" w:rsidRDefault="00DF47FC" w:rsidP="00DF47F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</w:rPr>
            </w:pPr>
            <w:r w:rsidRPr="00957537">
              <w:rPr>
                <w:rFonts w:ascii="Arial" w:eastAsia="Times New Roman" w:hAnsi="Arial" w:cs="Arial"/>
                <w:b/>
                <w:bCs/>
                <w:sz w:val="16"/>
                <w:szCs w:val="18"/>
              </w:rPr>
              <w:t>[kol. 3 x kol.  4]</w:t>
            </w:r>
          </w:p>
        </w:tc>
      </w:tr>
      <w:tr w:rsidR="00DF47FC" w:rsidRPr="009A0D1F" w14:paraId="4C83F095" w14:textId="77777777" w:rsidTr="00DF47FC">
        <w:trPr>
          <w:trHeight w:val="327"/>
          <w:tblHeader/>
        </w:trPr>
        <w:tc>
          <w:tcPr>
            <w:tcW w:w="783" w:type="pct"/>
            <w:shd w:val="clear" w:color="auto" w:fill="D9D9D9"/>
            <w:vAlign w:val="center"/>
          </w:tcPr>
          <w:p w14:paraId="6F1E5F4C" w14:textId="77777777" w:rsidR="00DF47FC" w:rsidRPr="009A0D1F" w:rsidRDefault="00DF47FC" w:rsidP="00DF47F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9A0D1F">
              <w:rPr>
                <w:rFonts w:ascii="Arial" w:eastAsia="Times New Roman" w:hAnsi="Arial" w:cs="Arial"/>
                <w:b/>
                <w:bCs/>
                <w:sz w:val="20"/>
              </w:rPr>
              <w:t>1</w:t>
            </w:r>
          </w:p>
        </w:tc>
        <w:tc>
          <w:tcPr>
            <w:tcW w:w="1263" w:type="pct"/>
            <w:shd w:val="clear" w:color="auto" w:fill="D9D9D9"/>
            <w:vAlign w:val="center"/>
          </w:tcPr>
          <w:p w14:paraId="7B3AE2FD" w14:textId="77777777" w:rsidR="00DF47FC" w:rsidRPr="009A0D1F" w:rsidRDefault="00DF47FC" w:rsidP="00DF47F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A0D1F">
              <w:rPr>
                <w:rFonts w:ascii="Arial" w:eastAsia="Times New Roman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662" w:type="pct"/>
            <w:shd w:val="clear" w:color="auto" w:fill="D9D9D9"/>
            <w:vAlign w:val="center"/>
          </w:tcPr>
          <w:p w14:paraId="1D22F1D5" w14:textId="77777777" w:rsidR="00DF47FC" w:rsidRPr="009A0D1F" w:rsidRDefault="00DF47FC" w:rsidP="00DF47F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A0D1F">
              <w:rPr>
                <w:rFonts w:ascii="Arial" w:eastAsia="Times New Roman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080" w:type="pct"/>
            <w:shd w:val="clear" w:color="auto" w:fill="D9D9D9"/>
            <w:vAlign w:val="center"/>
          </w:tcPr>
          <w:p w14:paraId="60A43DD6" w14:textId="77777777" w:rsidR="00DF47FC" w:rsidRPr="009A0D1F" w:rsidRDefault="00DF47FC" w:rsidP="00DF47F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9A0D1F">
              <w:rPr>
                <w:rFonts w:ascii="Arial" w:eastAsia="Times New Roman" w:hAnsi="Arial" w:cs="Arial"/>
                <w:b/>
                <w:bCs/>
                <w:sz w:val="20"/>
              </w:rPr>
              <w:t>4</w:t>
            </w:r>
          </w:p>
        </w:tc>
        <w:tc>
          <w:tcPr>
            <w:tcW w:w="1212" w:type="pct"/>
            <w:shd w:val="clear" w:color="auto" w:fill="D9D9D9"/>
            <w:vAlign w:val="center"/>
          </w:tcPr>
          <w:p w14:paraId="17E52332" w14:textId="77777777" w:rsidR="00DF47FC" w:rsidRPr="009A0D1F" w:rsidRDefault="00DF47FC" w:rsidP="00DF47F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9A0D1F">
              <w:rPr>
                <w:rFonts w:ascii="Arial" w:eastAsia="Times New Roman" w:hAnsi="Arial" w:cs="Arial"/>
                <w:b/>
                <w:bCs/>
                <w:sz w:val="20"/>
              </w:rPr>
              <w:t>5</w:t>
            </w:r>
          </w:p>
        </w:tc>
      </w:tr>
      <w:tr w:rsidR="00DF47FC" w:rsidRPr="009A0D1F" w14:paraId="06AB5015" w14:textId="77777777" w:rsidTr="00DF47FC">
        <w:trPr>
          <w:trHeight w:val="655"/>
        </w:trPr>
        <w:tc>
          <w:tcPr>
            <w:tcW w:w="783" w:type="pct"/>
            <w:vAlign w:val="center"/>
          </w:tcPr>
          <w:p w14:paraId="7CB15F8A" w14:textId="77777777" w:rsidR="00DF47FC" w:rsidRPr="00E132A9" w:rsidRDefault="00DF47FC" w:rsidP="00DF47FC">
            <w:pPr>
              <w:pStyle w:val="Akapitzlist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132A9">
              <w:rPr>
                <w:rFonts w:ascii="Arial" w:hAnsi="Arial" w:cs="Arial"/>
                <w:bCs/>
                <w:sz w:val="20"/>
                <w:szCs w:val="20"/>
              </w:rPr>
              <w:t xml:space="preserve">Część I </w:t>
            </w:r>
          </w:p>
        </w:tc>
        <w:tc>
          <w:tcPr>
            <w:tcW w:w="1263" w:type="pct"/>
            <w:vAlign w:val="center"/>
          </w:tcPr>
          <w:p w14:paraId="582479A6" w14:textId="77777777" w:rsidR="00AE0D8C" w:rsidRDefault="00AE0D8C" w:rsidP="00DF47FC">
            <w:pPr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  <w:p w14:paraId="3BAB220D" w14:textId="362F8595" w:rsidR="00DF47FC" w:rsidRPr="00AE0D8C" w:rsidRDefault="00DF47FC" w:rsidP="00DF47FC">
            <w:pPr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AE0D8C">
              <w:rPr>
                <w:rFonts w:ascii="Arial" w:hAnsi="Arial" w:cs="Arial"/>
                <w:b/>
                <w:iCs/>
                <w:sz w:val="16"/>
                <w:szCs w:val="16"/>
              </w:rPr>
              <w:t>Zakup drukarek monochromatycznych</w:t>
            </w:r>
            <w:r w:rsidRPr="00AE0D8C" w:rsidDel="00900935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 </w:t>
            </w:r>
            <w:r w:rsidRPr="00AE0D8C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z wyposażeniem  </w:t>
            </w:r>
          </w:p>
          <w:p w14:paraId="2F461C5F" w14:textId="77777777" w:rsidR="00DF47FC" w:rsidRPr="003075F4" w:rsidRDefault="00DF47FC" w:rsidP="00DF47F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62" w:type="pct"/>
            <w:vAlign w:val="center"/>
          </w:tcPr>
          <w:p w14:paraId="2FBB4593" w14:textId="77777777" w:rsidR="00DF47FC" w:rsidRDefault="00DF47FC" w:rsidP="00DF47FC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3</w:t>
            </w:r>
          </w:p>
        </w:tc>
        <w:tc>
          <w:tcPr>
            <w:tcW w:w="1080" w:type="pct"/>
            <w:vAlign w:val="center"/>
          </w:tcPr>
          <w:p w14:paraId="3E68E2CE" w14:textId="77777777" w:rsidR="00DF47FC" w:rsidRPr="009A0D1F" w:rsidRDefault="00DF47FC" w:rsidP="00DF47F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12" w:type="pct"/>
            <w:vAlign w:val="center"/>
          </w:tcPr>
          <w:p w14:paraId="58D1E0D6" w14:textId="77777777" w:rsidR="00DF47FC" w:rsidRPr="009A0D1F" w:rsidRDefault="00DF47FC" w:rsidP="00DF47F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DF47FC" w:rsidRPr="009A0D1F" w14:paraId="5C88D344" w14:textId="77777777" w:rsidTr="00DF47FC">
        <w:trPr>
          <w:trHeight w:val="655"/>
        </w:trPr>
        <w:tc>
          <w:tcPr>
            <w:tcW w:w="783" w:type="pct"/>
            <w:vAlign w:val="center"/>
          </w:tcPr>
          <w:p w14:paraId="752BDD0A" w14:textId="77777777" w:rsidR="00DF47FC" w:rsidRPr="00E132A9" w:rsidRDefault="00DF47FC" w:rsidP="00DF47FC">
            <w:pPr>
              <w:pStyle w:val="Akapitzlist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132A9">
              <w:rPr>
                <w:rFonts w:ascii="Arial" w:hAnsi="Arial" w:cs="Arial"/>
                <w:bCs/>
                <w:sz w:val="20"/>
                <w:szCs w:val="20"/>
              </w:rPr>
              <w:t>Część II</w:t>
            </w:r>
          </w:p>
        </w:tc>
        <w:tc>
          <w:tcPr>
            <w:tcW w:w="1263" w:type="pct"/>
            <w:vAlign w:val="center"/>
          </w:tcPr>
          <w:p w14:paraId="2ECBB74E" w14:textId="77777777" w:rsidR="00DF47FC" w:rsidRDefault="00DF47FC" w:rsidP="00DF47F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6582">
              <w:rPr>
                <w:rFonts w:ascii="Arial" w:hAnsi="Arial" w:cs="Arial"/>
                <w:b/>
                <w:sz w:val="16"/>
                <w:szCs w:val="16"/>
              </w:rPr>
              <w:t>Zakup urządzeń mobilnych typu tablet</w:t>
            </w:r>
          </w:p>
        </w:tc>
        <w:tc>
          <w:tcPr>
            <w:tcW w:w="662" w:type="pct"/>
            <w:vAlign w:val="center"/>
          </w:tcPr>
          <w:p w14:paraId="5843E9C0" w14:textId="77777777" w:rsidR="00DF47FC" w:rsidRDefault="00DF47FC" w:rsidP="00DF47FC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2</w:t>
            </w:r>
          </w:p>
        </w:tc>
        <w:tc>
          <w:tcPr>
            <w:tcW w:w="1080" w:type="pct"/>
            <w:vAlign w:val="center"/>
          </w:tcPr>
          <w:p w14:paraId="406B505A" w14:textId="77777777" w:rsidR="00DF47FC" w:rsidRPr="009A0D1F" w:rsidRDefault="00DF47FC" w:rsidP="00DF47F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12" w:type="pct"/>
            <w:vAlign w:val="center"/>
          </w:tcPr>
          <w:p w14:paraId="6FF67238" w14:textId="77777777" w:rsidR="00DF47FC" w:rsidRPr="009A0D1F" w:rsidRDefault="00DF47FC" w:rsidP="00DF47F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</w:tbl>
    <w:p w14:paraId="632AE4EE" w14:textId="77777777" w:rsidR="005A5935" w:rsidRDefault="005A5935" w:rsidP="009F39FD">
      <w:pPr>
        <w:spacing w:line="276" w:lineRule="auto"/>
        <w:rPr>
          <w:rFonts w:ascii="Arial" w:hAnsi="Arial" w:cs="Arial"/>
          <w:color w:val="000000"/>
          <w:kern w:val="0"/>
          <w:sz w:val="20"/>
          <w:szCs w:val="20"/>
          <w:lang w:bidi="ar-SA"/>
        </w:rPr>
      </w:pPr>
      <w:bookmarkStart w:id="3" w:name="_Hlk209682580"/>
    </w:p>
    <w:bookmarkEnd w:id="3"/>
    <w:p w14:paraId="2C5A1A13" w14:textId="77777777" w:rsidR="009B44AD" w:rsidRDefault="009B44AD" w:rsidP="009F39FD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kern w:val="0"/>
          <w:sz w:val="20"/>
          <w:szCs w:val="20"/>
          <w:lang w:eastAsia="en-US" w:bidi="ar-SA"/>
        </w:rPr>
      </w:pPr>
      <w:r w:rsidRPr="002D738F">
        <w:rPr>
          <w:rFonts w:ascii="Arial" w:hAnsi="Arial" w:cs="Arial"/>
          <w:b/>
          <w:kern w:val="0"/>
          <w:sz w:val="20"/>
          <w:szCs w:val="20"/>
          <w:lang w:eastAsia="en-US" w:bidi="ar-SA"/>
        </w:rPr>
        <w:lastRenderedPageBreak/>
        <w:t>Oświadczam/y</w:t>
      </w:r>
      <w:r w:rsidRPr="002D738F">
        <w:rPr>
          <w:rFonts w:ascii="Arial" w:hAnsi="Arial" w:cs="Arial"/>
          <w:kern w:val="0"/>
          <w:sz w:val="20"/>
          <w:szCs w:val="20"/>
          <w:lang w:eastAsia="en-US" w:bidi="ar-SA"/>
        </w:rPr>
        <w:t>, że podana w ofercie cena obejmuje całość wynagrodzenia, które uwzględnia w szczególności spełnienie wszystkich wymagań Zamawiającego określonych w specyfikacji z tytułu należytej oraz zgodnej z obowiązującymi przepisami realizacji przedmiotu zamówienia.</w:t>
      </w:r>
    </w:p>
    <w:p w14:paraId="17A71802" w14:textId="3ABC5985" w:rsidR="003D4EF6" w:rsidRDefault="003D4EF6" w:rsidP="003D4EF6">
      <w:pPr>
        <w:pStyle w:val="Podtytu"/>
        <w:numPr>
          <w:ilvl w:val="0"/>
          <w:numId w:val="3"/>
        </w:numPr>
        <w:shd w:val="clear" w:color="auto" w:fill="FFFFFF"/>
        <w:spacing w:before="110" w:line="276" w:lineRule="auto"/>
        <w:jc w:val="both"/>
        <w:rPr>
          <w:rFonts w:ascii="Arial" w:hAnsi="Arial" w:cs="Arial"/>
          <w:b w:val="0"/>
          <w:bCs/>
          <w:i/>
          <w:iCs/>
          <w:sz w:val="18"/>
          <w:szCs w:val="18"/>
          <w:u w:val="single"/>
        </w:rPr>
      </w:pPr>
      <w:bookmarkStart w:id="4" w:name="_Hlk20309273"/>
      <w:r w:rsidRPr="00D31C9F">
        <w:rPr>
          <w:rFonts w:ascii="Arial" w:hAnsi="Arial" w:cs="Arial"/>
          <w:b w:val="0"/>
          <w:bCs/>
          <w:i/>
          <w:iCs/>
          <w:sz w:val="18"/>
          <w:szCs w:val="18"/>
          <w:u w:val="single"/>
        </w:rPr>
        <w:t xml:space="preserve">UWAGA! </w:t>
      </w:r>
      <w:r w:rsidRPr="00D31C9F">
        <w:rPr>
          <w:rFonts w:ascii="Arial" w:hAnsi="Arial" w:cs="Arial"/>
          <w:b w:val="0"/>
          <w:bCs/>
          <w:i/>
          <w:iCs/>
          <w:sz w:val="18"/>
          <w:szCs w:val="18"/>
        </w:rPr>
        <w:t>Zamawiający informuje, że w sytuacji gdy należność pieniężna wynikająca z realizacji przedmiotu zamówienia na żądanie Wykonawcy ma zostać przesłana na niezweryfikowany rachunek bankowy, tj.</w:t>
      </w:r>
      <w:r w:rsidR="00B40F2F">
        <w:rPr>
          <w:rFonts w:ascii="Arial" w:hAnsi="Arial" w:cs="Arial"/>
          <w:b w:val="0"/>
          <w:bCs/>
          <w:i/>
          <w:iCs/>
          <w:sz w:val="18"/>
          <w:szCs w:val="18"/>
        </w:rPr>
        <w:t> </w:t>
      </w:r>
      <w:r w:rsidRPr="00D31C9F">
        <w:rPr>
          <w:rFonts w:ascii="Arial" w:hAnsi="Arial" w:cs="Arial"/>
          <w:b w:val="0"/>
          <w:bCs/>
          <w:i/>
          <w:iCs/>
          <w:sz w:val="18"/>
          <w:szCs w:val="18"/>
        </w:rPr>
        <w:t>rachunek nie widniejący w wykazie, o którym mowa w art. 96b ust. 1 ustawy z dnia 11 marca 2004 r. o</w:t>
      </w:r>
      <w:r w:rsidR="00B40F2F">
        <w:rPr>
          <w:rFonts w:ascii="Arial" w:hAnsi="Arial" w:cs="Arial"/>
          <w:b w:val="0"/>
          <w:bCs/>
          <w:i/>
          <w:iCs/>
          <w:sz w:val="18"/>
          <w:szCs w:val="18"/>
        </w:rPr>
        <w:t> </w:t>
      </w:r>
      <w:r w:rsidRPr="00D31C9F">
        <w:rPr>
          <w:rFonts w:ascii="Arial" w:hAnsi="Arial" w:cs="Arial"/>
          <w:b w:val="0"/>
          <w:bCs/>
          <w:i/>
          <w:iCs/>
          <w:sz w:val="18"/>
          <w:szCs w:val="18"/>
        </w:rPr>
        <w:t>podatku od towarów i usług (</w:t>
      </w:r>
      <w:r w:rsidRPr="00D31C9F">
        <w:rPr>
          <w:rFonts w:ascii="Arial" w:hAnsi="Arial" w:cs="Arial"/>
          <w:b w:val="0"/>
          <w:bCs/>
          <w:i/>
          <w:iCs/>
          <w:color w:val="000000"/>
          <w:sz w:val="18"/>
          <w:szCs w:val="18"/>
        </w:rPr>
        <w:t>Dz.U. z </w:t>
      </w:r>
      <w:r>
        <w:rPr>
          <w:rFonts w:ascii="Arial" w:hAnsi="Arial" w:cs="Arial"/>
          <w:b w:val="0"/>
          <w:bCs/>
          <w:i/>
          <w:iCs/>
          <w:color w:val="000000"/>
          <w:sz w:val="18"/>
          <w:szCs w:val="18"/>
        </w:rPr>
        <w:t xml:space="preserve"> 2025 r. poz. 775</w:t>
      </w:r>
      <w:r w:rsidRPr="00D31C9F">
        <w:rPr>
          <w:rFonts w:ascii="Arial" w:hAnsi="Arial" w:cs="Arial"/>
          <w:b w:val="0"/>
          <w:bCs/>
          <w:i/>
          <w:iCs/>
          <w:sz w:val="18"/>
          <w:szCs w:val="18"/>
        </w:rPr>
        <w:t>), Zamawiający niezwłocznie zgłosi ten fakt do właściwego Urzędu Skarbowego</w:t>
      </w:r>
    </w:p>
    <w:bookmarkEnd w:id="4"/>
    <w:p w14:paraId="0050B4AF" w14:textId="77777777" w:rsidR="009B44AD" w:rsidRPr="002D738F" w:rsidRDefault="009B44AD" w:rsidP="009F39FD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kern w:val="0"/>
          <w:sz w:val="20"/>
          <w:szCs w:val="20"/>
          <w:lang w:eastAsia="en-US" w:bidi="ar-SA"/>
        </w:rPr>
      </w:pPr>
      <w:r w:rsidRPr="002D738F">
        <w:rPr>
          <w:rFonts w:ascii="Arial" w:hAnsi="Arial" w:cs="Arial"/>
          <w:b/>
          <w:kern w:val="0"/>
          <w:sz w:val="20"/>
          <w:szCs w:val="20"/>
          <w:lang w:eastAsia="en-US" w:bidi="ar-SA"/>
        </w:rPr>
        <w:t>Oświadczam/y</w:t>
      </w:r>
      <w:r w:rsidRPr="002D738F">
        <w:rPr>
          <w:rFonts w:ascii="Arial" w:hAnsi="Arial" w:cs="Arial"/>
          <w:kern w:val="0"/>
          <w:sz w:val="20"/>
          <w:szCs w:val="20"/>
          <w:lang w:eastAsia="en-US" w:bidi="ar-SA"/>
        </w:rPr>
        <w:t>, że zapoznaliśmy się ze Specyfikacją Warunków Zamówienia i nie wnosimy do niej żadnych zastrzeżeń.</w:t>
      </w:r>
    </w:p>
    <w:p w14:paraId="33305AA4" w14:textId="77777777" w:rsidR="009B44AD" w:rsidRPr="002D738F" w:rsidRDefault="009B44AD" w:rsidP="009F39FD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kern w:val="0"/>
          <w:sz w:val="20"/>
          <w:szCs w:val="20"/>
          <w:lang w:eastAsia="en-US" w:bidi="ar-SA"/>
        </w:rPr>
      </w:pPr>
      <w:r w:rsidRPr="002D738F">
        <w:rPr>
          <w:rFonts w:ascii="Arial" w:hAnsi="Arial" w:cs="Arial"/>
          <w:b/>
          <w:kern w:val="0"/>
          <w:sz w:val="20"/>
          <w:szCs w:val="20"/>
          <w:lang w:eastAsia="en-US" w:bidi="ar-SA"/>
        </w:rPr>
        <w:t>Oświadczam/y</w:t>
      </w:r>
      <w:r w:rsidRPr="002D738F">
        <w:rPr>
          <w:rFonts w:ascii="Arial" w:hAnsi="Arial" w:cs="Arial"/>
          <w:kern w:val="0"/>
          <w:sz w:val="20"/>
          <w:szCs w:val="20"/>
          <w:lang w:eastAsia="en-US" w:bidi="ar-SA"/>
        </w:rPr>
        <w:t>, że zapoznaliśmy się z projektem umowy i nie wnosimy w stosunku do niego żadnych uwag.</w:t>
      </w:r>
    </w:p>
    <w:p w14:paraId="611220D7" w14:textId="77777777" w:rsidR="009B44AD" w:rsidRPr="002E70F4" w:rsidRDefault="009B44AD" w:rsidP="009F39FD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kern w:val="0"/>
          <w:sz w:val="20"/>
          <w:szCs w:val="20"/>
          <w:lang w:eastAsia="en-US" w:bidi="ar-SA"/>
        </w:rPr>
      </w:pPr>
      <w:r w:rsidRPr="002D738F">
        <w:rPr>
          <w:rFonts w:ascii="Arial" w:hAnsi="Arial" w:cs="Arial"/>
          <w:b/>
          <w:kern w:val="0"/>
          <w:sz w:val="20"/>
          <w:szCs w:val="20"/>
          <w:lang w:eastAsia="en-US" w:bidi="ar-SA"/>
        </w:rPr>
        <w:t>Oświadczam/y</w:t>
      </w:r>
      <w:r w:rsidRPr="002D738F">
        <w:rPr>
          <w:rFonts w:ascii="Arial" w:hAnsi="Arial" w:cs="Arial"/>
          <w:bCs/>
          <w:kern w:val="0"/>
          <w:sz w:val="20"/>
          <w:szCs w:val="20"/>
          <w:lang w:eastAsia="en-US" w:bidi="ar-SA"/>
        </w:rPr>
        <w:t>, że uzyskaliśmy wszystkie informacje niezbędne do przygotowania oferty.</w:t>
      </w:r>
    </w:p>
    <w:p w14:paraId="0F82C97A" w14:textId="77777777" w:rsidR="009B44AD" w:rsidRPr="002E70F4" w:rsidRDefault="009B44AD" w:rsidP="009F39FD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color w:val="000000"/>
          <w:kern w:val="0"/>
          <w:sz w:val="20"/>
          <w:szCs w:val="20"/>
          <w:lang w:val="x-none" w:bidi="ar-SA"/>
        </w:rPr>
      </w:pPr>
      <w:r w:rsidRPr="002D738F">
        <w:rPr>
          <w:rFonts w:ascii="Arial" w:hAnsi="Arial" w:cs="Arial"/>
          <w:b/>
          <w:kern w:val="0"/>
          <w:sz w:val="20"/>
          <w:szCs w:val="20"/>
          <w:lang w:val="x-none" w:bidi="ar-SA"/>
        </w:rPr>
        <w:t>Oświadczam/y</w:t>
      </w:r>
      <w:r w:rsidRPr="002D738F">
        <w:rPr>
          <w:rFonts w:ascii="Arial" w:hAnsi="Arial" w:cs="Arial"/>
          <w:kern w:val="0"/>
          <w:sz w:val="20"/>
          <w:szCs w:val="20"/>
          <w:lang w:val="x-none" w:bidi="ar-SA"/>
        </w:rPr>
        <w:t xml:space="preserve">, że niniejsze zamówienie zamierzamy wykonać bez udziału podwykonawców*/ </w:t>
      </w:r>
      <w:r w:rsidRPr="002D738F">
        <w:rPr>
          <w:rFonts w:ascii="Arial" w:hAnsi="Arial" w:cs="Arial"/>
          <w:b/>
          <w:kern w:val="0"/>
          <w:sz w:val="20"/>
          <w:szCs w:val="20"/>
          <w:lang w:val="x-none" w:bidi="ar-SA"/>
        </w:rPr>
        <w:t>Oświadczam/y</w:t>
      </w:r>
      <w:r w:rsidRPr="002D738F">
        <w:rPr>
          <w:rFonts w:ascii="Arial" w:hAnsi="Arial" w:cs="Arial"/>
          <w:kern w:val="0"/>
          <w:sz w:val="20"/>
          <w:szCs w:val="20"/>
          <w:lang w:val="x-none" w:bidi="ar-SA"/>
        </w:rPr>
        <w:t xml:space="preserve">, że </w:t>
      </w:r>
      <w:r w:rsidR="00BA60F2">
        <w:rPr>
          <w:rFonts w:ascii="Arial" w:hAnsi="Arial" w:cs="Arial"/>
          <w:kern w:val="0"/>
          <w:sz w:val="20"/>
          <w:szCs w:val="20"/>
          <w:lang w:bidi="ar-SA"/>
        </w:rPr>
        <w:t xml:space="preserve">zamierzam/y </w:t>
      </w:r>
      <w:r w:rsidRPr="002D738F">
        <w:rPr>
          <w:rFonts w:ascii="Arial" w:hAnsi="Arial" w:cs="Arial"/>
          <w:kern w:val="0"/>
          <w:sz w:val="20"/>
          <w:szCs w:val="20"/>
          <w:lang w:val="x-none" w:bidi="ar-SA"/>
        </w:rPr>
        <w:t>powierz</w:t>
      </w:r>
      <w:r w:rsidR="00BA60F2">
        <w:rPr>
          <w:rFonts w:ascii="Arial" w:hAnsi="Arial" w:cs="Arial"/>
          <w:kern w:val="0"/>
          <w:sz w:val="20"/>
          <w:szCs w:val="20"/>
          <w:lang w:bidi="ar-SA"/>
        </w:rPr>
        <w:t>yć</w:t>
      </w:r>
      <w:r w:rsidRPr="002D738F">
        <w:rPr>
          <w:rFonts w:ascii="Arial" w:hAnsi="Arial" w:cs="Arial"/>
          <w:kern w:val="0"/>
          <w:sz w:val="20"/>
          <w:szCs w:val="20"/>
          <w:lang w:val="x-none" w:bidi="ar-SA"/>
        </w:rPr>
        <w:t xml:space="preserve"> wykonanie </w:t>
      </w:r>
      <w:r w:rsidRPr="00182D1E">
        <w:rPr>
          <w:rFonts w:ascii="Arial" w:hAnsi="Arial" w:cs="Arial"/>
          <w:kern w:val="0"/>
          <w:sz w:val="20"/>
          <w:szCs w:val="20"/>
          <w:lang w:val="x-none" w:bidi="ar-SA"/>
        </w:rPr>
        <w:t>następujących części</w:t>
      </w:r>
      <w:r w:rsidRPr="002D738F">
        <w:rPr>
          <w:rFonts w:ascii="Arial" w:hAnsi="Arial" w:cs="Arial"/>
          <w:kern w:val="0"/>
          <w:sz w:val="20"/>
          <w:szCs w:val="20"/>
          <w:lang w:val="x-none" w:bidi="ar-SA"/>
        </w:rPr>
        <w:t xml:space="preserve"> zamówienia podwykonawcom</w:t>
      </w:r>
      <w:r w:rsidR="005705AB">
        <w:rPr>
          <w:rFonts w:ascii="Arial" w:hAnsi="Arial" w:cs="Arial"/>
          <w:kern w:val="0"/>
          <w:sz w:val="20"/>
          <w:szCs w:val="20"/>
          <w:lang w:bidi="ar-SA"/>
        </w:rPr>
        <w:t xml:space="preserve"> z podaniem firm podwykonawców</w:t>
      </w:r>
      <w:r w:rsidRPr="002D738F">
        <w:rPr>
          <w:rFonts w:ascii="Arial" w:hAnsi="Arial" w:cs="Arial"/>
          <w:kern w:val="0"/>
          <w:sz w:val="20"/>
          <w:szCs w:val="20"/>
          <w:lang w:val="x-none" w:bidi="ar-SA"/>
        </w:rPr>
        <w:t>*:</w:t>
      </w:r>
    </w:p>
    <w:p w14:paraId="2777F9FB" w14:textId="77777777" w:rsidR="002E70F4" w:rsidRDefault="002E70F4" w:rsidP="002E70F4">
      <w:pPr>
        <w:pStyle w:val="Akapitzlist"/>
        <w:rPr>
          <w:rFonts w:ascii="Arial" w:hAnsi="Arial" w:cs="Arial"/>
          <w:bCs/>
          <w:color w:val="000000"/>
          <w:kern w:val="0"/>
          <w:sz w:val="20"/>
          <w:szCs w:val="20"/>
          <w:lang w:val="x-none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5705AB" w:rsidRPr="00D54C30" w14:paraId="68281D21" w14:textId="77777777" w:rsidTr="00D54C30">
        <w:tc>
          <w:tcPr>
            <w:tcW w:w="4605" w:type="dxa"/>
          </w:tcPr>
          <w:p w14:paraId="40BDCF8D" w14:textId="77777777" w:rsidR="005705AB" w:rsidRPr="00D54C30" w:rsidRDefault="005705AB" w:rsidP="00D54C30">
            <w:pPr>
              <w:jc w:val="center"/>
              <w:rPr>
                <w:rFonts w:ascii="Arial" w:hAnsi="Arial" w:cs="Arial"/>
                <w:i/>
                <w:kern w:val="0"/>
                <w:sz w:val="20"/>
                <w:szCs w:val="20"/>
                <w:lang w:eastAsia="en-US" w:bidi="ar-SA"/>
              </w:rPr>
            </w:pPr>
            <w:r w:rsidRPr="00D54C30">
              <w:rPr>
                <w:rFonts w:ascii="Arial" w:hAnsi="Arial" w:cs="Arial"/>
                <w:i/>
                <w:kern w:val="0"/>
                <w:sz w:val="20"/>
                <w:szCs w:val="20"/>
                <w:lang w:bidi="ar-SA"/>
              </w:rPr>
              <w:t xml:space="preserve">Określenie </w:t>
            </w:r>
            <w:r w:rsidRPr="00D54C30">
              <w:rPr>
                <w:rFonts w:ascii="Arial" w:hAnsi="Arial" w:cs="Arial"/>
                <w:i/>
                <w:kern w:val="0"/>
                <w:sz w:val="20"/>
                <w:szCs w:val="20"/>
                <w:lang w:val="x-none" w:bidi="ar-SA"/>
              </w:rPr>
              <w:t xml:space="preserve">zamówienia </w:t>
            </w:r>
            <w:r w:rsidRPr="00D54C30">
              <w:rPr>
                <w:rFonts w:ascii="Arial" w:hAnsi="Arial" w:cs="Arial"/>
                <w:i/>
                <w:kern w:val="0"/>
                <w:sz w:val="20"/>
                <w:szCs w:val="20"/>
                <w:lang w:bidi="ar-SA"/>
              </w:rPr>
              <w:t>powierzone</w:t>
            </w:r>
            <w:r w:rsidR="00E1528F">
              <w:rPr>
                <w:rFonts w:ascii="Arial" w:hAnsi="Arial" w:cs="Arial"/>
                <w:i/>
                <w:kern w:val="0"/>
                <w:sz w:val="20"/>
                <w:szCs w:val="20"/>
                <w:lang w:bidi="ar-SA"/>
              </w:rPr>
              <w:t>go</w:t>
            </w:r>
            <w:r w:rsidRPr="00D54C30">
              <w:rPr>
                <w:rFonts w:ascii="Arial" w:hAnsi="Arial" w:cs="Arial"/>
                <w:i/>
                <w:kern w:val="0"/>
                <w:sz w:val="20"/>
                <w:szCs w:val="20"/>
                <w:lang w:bidi="ar-SA"/>
              </w:rPr>
              <w:t xml:space="preserve"> </w:t>
            </w:r>
            <w:r w:rsidRPr="00D54C30">
              <w:rPr>
                <w:rFonts w:ascii="Arial" w:hAnsi="Arial" w:cs="Arial"/>
                <w:i/>
                <w:kern w:val="0"/>
                <w:sz w:val="20"/>
                <w:szCs w:val="20"/>
                <w:lang w:val="x-none" w:bidi="ar-SA"/>
              </w:rPr>
              <w:t>podwykonawcom</w:t>
            </w:r>
          </w:p>
        </w:tc>
        <w:tc>
          <w:tcPr>
            <w:tcW w:w="4605" w:type="dxa"/>
          </w:tcPr>
          <w:p w14:paraId="4CD024FF" w14:textId="77777777" w:rsidR="005705AB" w:rsidRPr="00D54C30" w:rsidRDefault="005705AB" w:rsidP="00D54C30">
            <w:pPr>
              <w:jc w:val="center"/>
              <w:rPr>
                <w:rFonts w:ascii="Arial" w:hAnsi="Arial" w:cs="Arial"/>
                <w:i/>
                <w:kern w:val="0"/>
                <w:sz w:val="20"/>
                <w:szCs w:val="20"/>
                <w:lang w:eastAsia="en-US" w:bidi="ar-SA"/>
              </w:rPr>
            </w:pPr>
            <w:r w:rsidRPr="00D54C30">
              <w:rPr>
                <w:rFonts w:ascii="Arial" w:hAnsi="Arial" w:cs="Arial"/>
                <w:i/>
                <w:kern w:val="0"/>
                <w:sz w:val="20"/>
                <w:szCs w:val="20"/>
                <w:lang w:eastAsia="en-US" w:bidi="ar-SA"/>
              </w:rPr>
              <w:t>Firmy podwykonawców</w:t>
            </w:r>
          </w:p>
        </w:tc>
      </w:tr>
      <w:tr w:rsidR="005705AB" w:rsidRPr="00D54C30" w14:paraId="0274BA24" w14:textId="77777777" w:rsidTr="00D54C30">
        <w:tc>
          <w:tcPr>
            <w:tcW w:w="4605" w:type="dxa"/>
          </w:tcPr>
          <w:p w14:paraId="65F27AAA" w14:textId="77777777" w:rsidR="005705AB" w:rsidRDefault="005705AB" w:rsidP="002D738F">
            <w:pPr>
              <w:rPr>
                <w:rFonts w:ascii="Arial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2258B961" w14:textId="77777777" w:rsidR="00BA60F2" w:rsidRPr="00D54C30" w:rsidRDefault="00BA60F2" w:rsidP="002D738F">
            <w:pPr>
              <w:rPr>
                <w:rFonts w:ascii="Arial" w:hAnsi="Arial" w:cs="Arial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4605" w:type="dxa"/>
          </w:tcPr>
          <w:p w14:paraId="40CC8E1D" w14:textId="77777777" w:rsidR="005705AB" w:rsidRPr="00D54C30" w:rsidRDefault="005705AB" w:rsidP="002D738F">
            <w:pPr>
              <w:rPr>
                <w:rFonts w:ascii="Arial" w:hAnsi="Arial" w:cs="Arial"/>
                <w:kern w:val="0"/>
                <w:sz w:val="20"/>
                <w:szCs w:val="20"/>
                <w:lang w:eastAsia="en-US" w:bidi="ar-SA"/>
              </w:rPr>
            </w:pPr>
          </w:p>
        </w:tc>
      </w:tr>
    </w:tbl>
    <w:p w14:paraId="5315B51E" w14:textId="77777777" w:rsidR="009B44AD" w:rsidRPr="002D738F" w:rsidRDefault="009B44AD" w:rsidP="002D738F">
      <w:pPr>
        <w:rPr>
          <w:rFonts w:ascii="Arial" w:hAnsi="Arial" w:cs="Arial"/>
          <w:kern w:val="0"/>
          <w:sz w:val="20"/>
          <w:szCs w:val="20"/>
          <w:lang w:eastAsia="en-US" w:bidi="ar-SA"/>
        </w:rPr>
      </w:pPr>
    </w:p>
    <w:p w14:paraId="02D22907" w14:textId="77777777" w:rsidR="009B44AD" w:rsidRPr="002D738F" w:rsidRDefault="009B44AD" w:rsidP="009F39FD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kern w:val="0"/>
          <w:sz w:val="20"/>
          <w:szCs w:val="20"/>
          <w:lang w:eastAsia="en-US" w:bidi="ar-SA"/>
        </w:rPr>
      </w:pPr>
      <w:r w:rsidRPr="002D738F">
        <w:rPr>
          <w:rFonts w:ascii="Arial" w:hAnsi="Arial" w:cs="Arial"/>
          <w:b/>
          <w:bCs/>
          <w:kern w:val="0"/>
          <w:sz w:val="20"/>
          <w:szCs w:val="20"/>
          <w:lang w:eastAsia="en-US" w:bidi="ar-SA"/>
        </w:rPr>
        <w:t>Oświadczam/y</w:t>
      </w:r>
      <w:r w:rsidRPr="002D738F">
        <w:rPr>
          <w:rFonts w:ascii="Arial" w:hAnsi="Arial" w:cs="Arial"/>
          <w:kern w:val="0"/>
          <w:sz w:val="20"/>
          <w:szCs w:val="20"/>
          <w:lang w:eastAsia="en-US" w:bidi="ar-SA"/>
        </w:rPr>
        <w:t>, pod rygorem wykluczeni</w:t>
      </w:r>
      <w:r w:rsidR="00A05E25">
        <w:rPr>
          <w:rFonts w:ascii="Arial" w:hAnsi="Arial" w:cs="Arial"/>
          <w:kern w:val="0"/>
          <w:sz w:val="20"/>
          <w:szCs w:val="20"/>
          <w:lang w:eastAsia="en-US" w:bidi="ar-SA"/>
        </w:rPr>
        <w:t>a</w:t>
      </w:r>
      <w:r w:rsidRPr="002D738F">
        <w:rPr>
          <w:rFonts w:ascii="Arial" w:hAnsi="Arial" w:cs="Arial"/>
          <w:kern w:val="0"/>
          <w:sz w:val="20"/>
          <w:szCs w:val="20"/>
          <w:lang w:eastAsia="en-US" w:bidi="ar-SA"/>
        </w:rPr>
        <w:t xml:space="preserve"> z postępowania, że wszystkie oświadczenia i informacje zamieszczone w niniejszym FORMULARZU OFERTOWYM i jego załącznikach są kompletne, prawdziwe i dokładne w każdym szczególe.</w:t>
      </w:r>
    </w:p>
    <w:p w14:paraId="537CB5F4" w14:textId="77777777" w:rsidR="009B44AD" w:rsidRPr="002D738F" w:rsidRDefault="009B44AD" w:rsidP="009F39FD">
      <w:pPr>
        <w:numPr>
          <w:ilvl w:val="0"/>
          <w:numId w:val="3"/>
        </w:numPr>
        <w:spacing w:line="276" w:lineRule="auto"/>
        <w:ind w:left="284" w:hanging="284"/>
        <w:rPr>
          <w:rFonts w:ascii="Arial" w:hAnsi="Arial" w:cs="Arial"/>
          <w:kern w:val="0"/>
          <w:sz w:val="20"/>
          <w:szCs w:val="20"/>
          <w:lang w:eastAsia="en-US" w:bidi="ar-SA"/>
        </w:rPr>
      </w:pPr>
      <w:r w:rsidRPr="002D738F">
        <w:rPr>
          <w:rFonts w:ascii="Arial" w:hAnsi="Arial" w:cs="Arial"/>
          <w:kern w:val="0"/>
          <w:sz w:val="20"/>
          <w:szCs w:val="20"/>
          <w:lang w:eastAsia="en-US" w:bidi="ar-SA"/>
        </w:rPr>
        <w:t>Upoważnieni do reprezentowania naszej firmy są następujące osoby:</w:t>
      </w:r>
    </w:p>
    <w:p w14:paraId="725D2543" w14:textId="77777777" w:rsidR="009B44AD" w:rsidRPr="00A67E74" w:rsidRDefault="009B44AD" w:rsidP="009F39FD">
      <w:pPr>
        <w:spacing w:line="276" w:lineRule="auto"/>
        <w:ind w:left="340"/>
        <w:rPr>
          <w:rFonts w:ascii="Arial" w:hAnsi="Arial" w:cs="Arial"/>
          <w:kern w:val="0"/>
          <w:sz w:val="20"/>
          <w:szCs w:val="20"/>
          <w:lang w:val="x-none" w:bidi="ar-SA"/>
        </w:rPr>
      </w:pPr>
      <w:r w:rsidRPr="00A67E74">
        <w:rPr>
          <w:rFonts w:ascii="Arial" w:hAnsi="Arial" w:cs="Arial"/>
          <w:kern w:val="0"/>
          <w:sz w:val="20"/>
          <w:szCs w:val="20"/>
          <w:lang w:val="x-none" w:bidi="ar-SA"/>
        </w:rPr>
        <w:t>……………………………………………………………………………………………………………</w:t>
      </w:r>
      <w:r w:rsidR="00BA60F2" w:rsidRPr="00A67E74">
        <w:rPr>
          <w:rFonts w:ascii="Arial" w:hAnsi="Arial" w:cs="Arial"/>
          <w:kern w:val="0"/>
          <w:sz w:val="20"/>
          <w:szCs w:val="20"/>
          <w:lang w:val="x-none" w:bidi="ar-SA"/>
        </w:rPr>
        <w:t>…</w:t>
      </w:r>
    </w:p>
    <w:p w14:paraId="7A6B6117" w14:textId="77777777" w:rsidR="009B44AD" w:rsidRPr="002D738F" w:rsidRDefault="009B44AD" w:rsidP="009F39FD">
      <w:pPr>
        <w:numPr>
          <w:ilvl w:val="0"/>
          <w:numId w:val="3"/>
        </w:numPr>
        <w:spacing w:line="276" w:lineRule="auto"/>
        <w:rPr>
          <w:rFonts w:ascii="Arial" w:hAnsi="Arial" w:cs="Arial"/>
          <w:kern w:val="0"/>
          <w:sz w:val="20"/>
          <w:szCs w:val="20"/>
          <w:lang w:eastAsia="en-US" w:bidi="ar-SA"/>
        </w:rPr>
      </w:pPr>
      <w:r w:rsidRPr="002D738F">
        <w:rPr>
          <w:rFonts w:ascii="Arial" w:hAnsi="Arial" w:cs="Arial"/>
          <w:kern w:val="0"/>
          <w:sz w:val="20"/>
          <w:szCs w:val="20"/>
          <w:lang w:eastAsia="en-US" w:bidi="ar-SA"/>
        </w:rPr>
        <w:t xml:space="preserve">Upoważnienie dla w/w osób wynika z dokumentów: </w:t>
      </w:r>
      <w:r w:rsidRPr="00A67E74">
        <w:rPr>
          <w:rFonts w:ascii="Arial" w:hAnsi="Arial" w:cs="Arial"/>
          <w:kern w:val="0"/>
          <w:sz w:val="20"/>
          <w:szCs w:val="20"/>
          <w:lang w:val="x-none" w:bidi="ar-SA"/>
        </w:rPr>
        <w:t>………………………………………………………………………………………………….....</w:t>
      </w:r>
      <w:r w:rsidR="00BA60F2" w:rsidRPr="00A67E74">
        <w:rPr>
          <w:rFonts w:ascii="Arial" w:hAnsi="Arial" w:cs="Arial"/>
          <w:kern w:val="0"/>
          <w:sz w:val="20"/>
          <w:szCs w:val="20"/>
          <w:lang w:val="x-none" w:bidi="ar-SA"/>
        </w:rPr>
        <w:t>.........</w:t>
      </w:r>
      <w:r w:rsidRPr="00A67E74">
        <w:rPr>
          <w:rFonts w:ascii="Arial" w:hAnsi="Arial" w:cs="Arial"/>
          <w:kern w:val="0"/>
          <w:sz w:val="20"/>
          <w:szCs w:val="20"/>
          <w:lang w:val="x-none" w:bidi="ar-SA"/>
        </w:rPr>
        <w:t xml:space="preserve">.., </w:t>
      </w:r>
      <w:r w:rsidRPr="002D738F">
        <w:rPr>
          <w:rFonts w:ascii="Arial" w:hAnsi="Arial" w:cs="Arial"/>
          <w:kern w:val="0"/>
          <w:sz w:val="20"/>
          <w:szCs w:val="20"/>
          <w:lang w:eastAsia="en-US" w:bidi="ar-SA"/>
        </w:rPr>
        <w:t>które dołączamy do oferty.</w:t>
      </w:r>
    </w:p>
    <w:p w14:paraId="0478A2F9" w14:textId="77777777" w:rsidR="00CE6A23" w:rsidRPr="00C128B0" w:rsidRDefault="00C128B0" w:rsidP="00C128B0">
      <w:pPr>
        <w:numPr>
          <w:ilvl w:val="0"/>
          <w:numId w:val="3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 w:rsidRPr="00C128B0">
        <w:rPr>
          <w:rFonts w:ascii="Arial" w:hAnsi="Arial" w:cs="Arial"/>
          <w:b/>
          <w:bCs/>
          <w:sz w:val="20"/>
          <w:szCs w:val="20"/>
        </w:rPr>
        <w:t>Oświadczamy</w:t>
      </w:r>
      <w:r w:rsidRPr="00C128B0">
        <w:rPr>
          <w:rFonts w:ascii="Arial" w:hAnsi="Arial" w:cs="Arial"/>
          <w:sz w:val="20"/>
          <w:szCs w:val="20"/>
        </w:rPr>
        <w:t xml:space="preserve">, że po otrzymaniu od Zamawiającego informacji, zawiadomień związanych z przedmiotowym postępowaniem, prześlemy Zamawiającemu potwierdzenie ich otrzymania na adres Platformy </w:t>
      </w:r>
      <w:hyperlink r:id="rId8" w:history="1">
        <w:r w:rsidRPr="00C128B0">
          <w:rPr>
            <w:rStyle w:val="Hipercze"/>
            <w:rFonts w:ascii="Arial" w:hAnsi="Arial" w:cs="Arial"/>
            <w:b/>
            <w:sz w:val="20"/>
            <w:szCs w:val="20"/>
          </w:rPr>
          <w:t>https://marr.ezamawiajacy.pl</w:t>
        </w:r>
      </w:hyperlink>
      <w:r w:rsidRPr="00C128B0">
        <w:rPr>
          <w:rFonts w:ascii="Arial" w:hAnsi="Arial" w:cs="Arial"/>
          <w:b/>
          <w:sz w:val="20"/>
          <w:szCs w:val="20"/>
        </w:rPr>
        <w:t xml:space="preserve"> w zakładce „Korespondencja”</w:t>
      </w:r>
      <w:r>
        <w:rPr>
          <w:rFonts w:ascii="Arial" w:hAnsi="Arial" w:cs="Arial"/>
          <w:sz w:val="20"/>
          <w:szCs w:val="20"/>
        </w:rPr>
        <w:t>.</w:t>
      </w:r>
    </w:p>
    <w:p w14:paraId="2310E86D" w14:textId="77777777" w:rsidR="009B44AD" w:rsidRPr="002D738F" w:rsidRDefault="009B44AD" w:rsidP="00C128B0">
      <w:pPr>
        <w:numPr>
          <w:ilvl w:val="0"/>
          <w:numId w:val="3"/>
        </w:numPr>
        <w:spacing w:before="120"/>
        <w:rPr>
          <w:rFonts w:ascii="Arial" w:hAnsi="Arial" w:cs="Arial"/>
          <w:kern w:val="0"/>
          <w:sz w:val="20"/>
          <w:szCs w:val="20"/>
          <w:lang w:eastAsia="en-US" w:bidi="ar-SA"/>
        </w:rPr>
      </w:pPr>
      <w:r w:rsidRPr="002D738F">
        <w:rPr>
          <w:rFonts w:ascii="Arial" w:hAnsi="Arial" w:cs="Arial"/>
          <w:kern w:val="0"/>
          <w:sz w:val="20"/>
          <w:szCs w:val="20"/>
          <w:lang w:eastAsia="en-US" w:bidi="ar-SA"/>
        </w:rPr>
        <w:t>Załącznikami do niniejszej oferty są:</w:t>
      </w:r>
    </w:p>
    <w:p w14:paraId="60BF2938" w14:textId="5F7E1B9D" w:rsidR="009B44AD" w:rsidRPr="002D738F" w:rsidRDefault="00F36195" w:rsidP="009F39FD">
      <w:pPr>
        <w:numPr>
          <w:ilvl w:val="0"/>
          <w:numId w:val="4"/>
        </w:numPr>
        <w:spacing w:line="276" w:lineRule="auto"/>
        <w:rPr>
          <w:rFonts w:ascii="Arial" w:hAnsi="Arial" w:cs="Arial"/>
          <w:kern w:val="0"/>
          <w:sz w:val="20"/>
          <w:szCs w:val="20"/>
          <w:lang w:eastAsia="en-US" w:bidi="ar-SA"/>
        </w:rPr>
      </w:pPr>
      <w:r>
        <w:rPr>
          <w:rFonts w:ascii="Arial" w:hAnsi="Arial" w:cs="Arial"/>
          <w:kern w:val="0"/>
          <w:sz w:val="20"/>
          <w:szCs w:val="20"/>
          <w:lang w:eastAsia="en-US" w:bidi="ar-SA"/>
        </w:rPr>
        <w:t>3a</w:t>
      </w:r>
      <w:r w:rsidR="00506582">
        <w:rPr>
          <w:rFonts w:ascii="Arial" w:hAnsi="Arial" w:cs="Arial"/>
          <w:kern w:val="0"/>
          <w:sz w:val="20"/>
          <w:szCs w:val="20"/>
          <w:lang w:eastAsia="en-US" w:bidi="ar-SA"/>
        </w:rPr>
        <w:t xml:space="preserve"> i/lub </w:t>
      </w:r>
      <w:r>
        <w:rPr>
          <w:rFonts w:ascii="Arial" w:hAnsi="Arial" w:cs="Arial"/>
          <w:kern w:val="0"/>
          <w:sz w:val="20"/>
          <w:szCs w:val="20"/>
          <w:lang w:eastAsia="en-US" w:bidi="ar-SA"/>
        </w:rPr>
        <w:t xml:space="preserve">3b – </w:t>
      </w:r>
      <w:r w:rsidR="00506582">
        <w:rPr>
          <w:rFonts w:ascii="Arial" w:hAnsi="Arial" w:cs="Arial"/>
          <w:kern w:val="0"/>
          <w:sz w:val="20"/>
          <w:szCs w:val="20"/>
          <w:lang w:eastAsia="en-US" w:bidi="ar-SA"/>
        </w:rPr>
        <w:t>Opis</w:t>
      </w:r>
      <w:r>
        <w:rPr>
          <w:rFonts w:ascii="Arial" w:hAnsi="Arial" w:cs="Arial"/>
          <w:kern w:val="0"/>
          <w:sz w:val="20"/>
          <w:szCs w:val="20"/>
          <w:lang w:eastAsia="en-US" w:bidi="ar-SA"/>
        </w:rPr>
        <w:t xml:space="preserve"> techniczn</w:t>
      </w:r>
      <w:r w:rsidR="00506582">
        <w:rPr>
          <w:rFonts w:ascii="Arial" w:hAnsi="Arial" w:cs="Arial"/>
          <w:kern w:val="0"/>
          <w:sz w:val="20"/>
          <w:szCs w:val="20"/>
          <w:lang w:eastAsia="en-US" w:bidi="ar-SA"/>
        </w:rPr>
        <w:t>y</w:t>
      </w:r>
      <w:r>
        <w:rPr>
          <w:rFonts w:ascii="Arial" w:hAnsi="Arial" w:cs="Arial"/>
          <w:kern w:val="0"/>
          <w:sz w:val="20"/>
          <w:szCs w:val="20"/>
          <w:lang w:eastAsia="en-US" w:bidi="ar-SA"/>
        </w:rPr>
        <w:t xml:space="preserve"> oferowanego sprzętu</w:t>
      </w:r>
    </w:p>
    <w:p w14:paraId="209D25A8" w14:textId="77777777" w:rsidR="009B44AD" w:rsidRPr="002D738F" w:rsidRDefault="009B44AD" w:rsidP="009F39FD">
      <w:pPr>
        <w:numPr>
          <w:ilvl w:val="0"/>
          <w:numId w:val="4"/>
        </w:numPr>
        <w:spacing w:line="276" w:lineRule="auto"/>
        <w:rPr>
          <w:rFonts w:ascii="Arial" w:hAnsi="Arial" w:cs="Arial"/>
          <w:kern w:val="0"/>
          <w:sz w:val="20"/>
          <w:szCs w:val="20"/>
          <w:lang w:eastAsia="en-US" w:bidi="ar-SA"/>
        </w:rPr>
      </w:pPr>
      <w:r w:rsidRPr="002D738F">
        <w:rPr>
          <w:rFonts w:ascii="Arial" w:hAnsi="Arial" w:cs="Arial"/>
          <w:kern w:val="0"/>
          <w:sz w:val="20"/>
          <w:szCs w:val="20"/>
          <w:lang w:eastAsia="en-US" w:bidi="ar-SA"/>
        </w:rPr>
        <w:t>………………………………..</w:t>
      </w:r>
    </w:p>
    <w:p w14:paraId="47BA6F7A" w14:textId="77777777" w:rsidR="009B44AD" w:rsidRPr="002D738F" w:rsidRDefault="009B44AD" w:rsidP="009F39FD">
      <w:pPr>
        <w:numPr>
          <w:ilvl w:val="0"/>
          <w:numId w:val="4"/>
        </w:numPr>
        <w:spacing w:line="276" w:lineRule="auto"/>
        <w:rPr>
          <w:rFonts w:ascii="Arial" w:hAnsi="Arial" w:cs="Arial"/>
          <w:kern w:val="0"/>
          <w:sz w:val="20"/>
          <w:szCs w:val="20"/>
          <w:lang w:eastAsia="en-US" w:bidi="ar-SA"/>
        </w:rPr>
      </w:pPr>
      <w:r w:rsidRPr="002D738F">
        <w:rPr>
          <w:rFonts w:ascii="Arial" w:hAnsi="Arial" w:cs="Arial"/>
          <w:kern w:val="0"/>
          <w:sz w:val="20"/>
          <w:szCs w:val="20"/>
          <w:lang w:eastAsia="en-US" w:bidi="ar-SA"/>
        </w:rPr>
        <w:t>…………………………………</w:t>
      </w:r>
    </w:p>
    <w:p w14:paraId="5653862B" w14:textId="77777777" w:rsidR="00CB61BD" w:rsidRPr="009D4761" w:rsidRDefault="00CB61BD" w:rsidP="009F39FD">
      <w:pPr>
        <w:pStyle w:val="Tekstprzypisudolnego"/>
        <w:numPr>
          <w:ilvl w:val="0"/>
          <w:numId w:val="3"/>
        </w:numPr>
        <w:spacing w:before="360" w:line="276" w:lineRule="auto"/>
        <w:ind w:left="493"/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>O</w:t>
      </w:r>
      <w:r w:rsidRPr="009D4761">
        <w:rPr>
          <w:rFonts w:ascii="Arial" w:hAnsi="Arial" w:cs="Arial"/>
          <w:i/>
          <w:u w:val="single"/>
        </w:rPr>
        <w:t>świadczenie w zakresie wypełnienia obowiązków informacyjnych przewidzianych w art. 13 lub art. 14 RODO:</w:t>
      </w:r>
    </w:p>
    <w:p w14:paraId="5D4EFA35" w14:textId="77777777" w:rsidR="00CB61BD" w:rsidRDefault="00CB61BD" w:rsidP="009F39FD">
      <w:pPr>
        <w:spacing w:before="120" w:line="276" w:lineRule="auto"/>
        <w:rPr>
          <w:rFonts w:ascii="Arial" w:hAnsi="Arial" w:cs="Arial"/>
          <w:kern w:val="0"/>
          <w:sz w:val="20"/>
          <w:szCs w:val="20"/>
          <w:lang w:eastAsia="en-US" w:bidi="ar-SA"/>
        </w:rPr>
      </w:pPr>
      <w:r w:rsidRPr="009D4761">
        <w:rPr>
          <w:rFonts w:ascii="Arial" w:hAnsi="Arial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9D4761">
        <w:rPr>
          <w:rFonts w:ascii="Arial" w:hAnsi="Arial" w:cs="Arial"/>
          <w:color w:val="000000"/>
          <w:sz w:val="20"/>
          <w:szCs w:val="20"/>
          <w:vertAlign w:val="superscript"/>
        </w:rPr>
        <w:t>1)</w:t>
      </w:r>
      <w:r w:rsidRPr="009D4761">
        <w:rPr>
          <w:rFonts w:ascii="Arial" w:hAnsi="Arial" w:cs="Arial"/>
          <w:color w:val="000000"/>
          <w:sz w:val="20"/>
          <w:szCs w:val="20"/>
        </w:rPr>
        <w:t xml:space="preserve"> wobec osób fizycznych, </w:t>
      </w:r>
      <w:r w:rsidRPr="009D4761">
        <w:rPr>
          <w:rFonts w:ascii="Arial" w:hAnsi="Arial" w:cs="Arial"/>
          <w:sz w:val="20"/>
          <w:szCs w:val="20"/>
        </w:rPr>
        <w:t>od których dane osobowe bezpośrednio lub pośrednio pozyskałem</w:t>
      </w:r>
      <w:r w:rsidRPr="009D4761">
        <w:rPr>
          <w:rFonts w:ascii="Arial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="00445909">
        <w:rPr>
          <w:rFonts w:ascii="Arial" w:hAnsi="Arial" w:cs="Arial"/>
          <w:color w:val="000000"/>
          <w:sz w:val="20"/>
          <w:szCs w:val="20"/>
        </w:rPr>
        <w:t>.</w:t>
      </w:r>
    </w:p>
    <w:p w14:paraId="39E1B43F" w14:textId="77777777" w:rsidR="009B44AD" w:rsidRPr="002D738F" w:rsidRDefault="009B44AD" w:rsidP="009F39FD">
      <w:pPr>
        <w:spacing w:line="276" w:lineRule="auto"/>
        <w:rPr>
          <w:rFonts w:ascii="Arial" w:hAnsi="Arial" w:cs="Arial"/>
          <w:kern w:val="0"/>
          <w:sz w:val="20"/>
          <w:szCs w:val="20"/>
          <w:lang w:eastAsia="en-US" w:bidi="ar-SA"/>
        </w:rPr>
      </w:pPr>
    </w:p>
    <w:p w14:paraId="22CCAB6E" w14:textId="77777777" w:rsidR="009B44AD" w:rsidRDefault="009B44AD" w:rsidP="00C6189B">
      <w:pPr>
        <w:spacing w:line="276" w:lineRule="auto"/>
        <w:rPr>
          <w:rFonts w:ascii="Arial" w:hAnsi="Arial" w:cs="Arial"/>
          <w:kern w:val="0"/>
          <w:sz w:val="20"/>
          <w:szCs w:val="20"/>
          <w:lang w:eastAsia="en-US" w:bidi="ar-SA"/>
        </w:rPr>
      </w:pPr>
      <w:r w:rsidRPr="002D738F">
        <w:rPr>
          <w:rFonts w:ascii="Arial" w:hAnsi="Arial" w:cs="Arial"/>
          <w:kern w:val="0"/>
          <w:sz w:val="20"/>
          <w:szCs w:val="20"/>
          <w:lang w:eastAsia="en-US" w:bidi="ar-SA"/>
        </w:rPr>
        <w:t>* niewłaściwe skreślić</w:t>
      </w:r>
    </w:p>
    <w:p w14:paraId="40133889" w14:textId="77777777" w:rsidR="005A5935" w:rsidRDefault="005A5935" w:rsidP="00C6189B">
      <w:pPr>
        <w:spacing w:line="276" w:lineRule="auto"/>
        <w:rPr>
          <w:rFonts w:ascii="Arial" w:hAnsi="Arial" w:cs="Arial"/>
          <w:kern w:val="0"/>
          <w:sz w:val="20"/>
          <w:szCs w:val="20"/>
          <w:lang w:eastAsia="en-US" w:bidi="ar-SA"/>
        </w:rPr>
      </w:pPr>
    </w:p>
    <w:p w14:paraId="066E9E5D" w14:textId="77777777" w:rsidR="005A5935" w:rsidRDefault="005A5935" w:rsidP="00C6189B">
      <w:pPr>
        <w:spacing w:line="276" w:lineRule="auto"/>
        <w:rPr>
          <w:rFonts w:ascii="Arial" w:hAnsi="Arial" w:cs="Arial"/>
          <w:kern w:val="0"/>
          <w:sz w:val="20"/>
          <w:szCs w:val="20"/>
          <w:lang w:eastAsia="en-US" w:bidi="ar-SA"/>
        </w:rPr>
      </w:pPr>
    </w:p>
    <w:p w14:paraId="642F9E2F" w14:textId="77777777" w:rsidR="005A5935" w:rsidRDefault="005A5935" w:rsidP="00C6189B">
      <w:pPr>
        <w:spacing w:line="276" w:lineRule="auto"/>
        <w:rPr>
          <w:rFonts w:ascii="Arial" w:hAnsi="Arial" w:cs="Arial"/>
          <w:kern w:val="0"/>
          <w:sz w:val="20"/>
          <w:szCs w:val="20"/>
          <w:lang w:eastAsia="en-US" w:bidi="ar-SA"/>
        </w:rPr>
      </w:pPr>
    </w:p>
    <w:p w14:paraId="1547A71D" w14:textId="77777777" w:rsidR="005A5935" w:rsidRPr="002D738F" w:rsidRDefault="005A5935" w:rsidP="00C6189B">
      <w:pPr>
        <w:spacing w:line="276" w:lineRule="auto"/>
        <w:rPr>
          <w:rFonts w:ascii="Arial" w:hAnsi="Arial" w:cs="Arial"/>
          <w:kern w:val="0"/>
          <w:sz w:val="20"/>
          <w:szCs w:val="20"/>
          <w:lang w:eastAsia="en-US" w:bidi="ar-SA"/>
        </w:rPr>
      </w:pPr>
    </w:p>
    <w:p w14:paraId="20D96CEF" w14:textId="77777777" w:rsidR="009B44AD" w:rsidRPr="002D738F" w:rsidRDefault="009B44AD" w:rsidP="002D738F">
      <w:pPr>
        <w:jc w:val="right"/>
        <w:rPr>
          <w:rFonts w:ascii="Arial" w:hAnsi="Arial" w:cs="Arial"/>
          <w:bCs/>
          <w:kern w:val="0"/>
          <w:sz w:val="20"/>
          <w:szCs w:val="20"/>
          <w:lang w:val="x-none" w:bidi="ar-SA"/>
        </w:rPr>
      </w:pPr>
      <w:r w:rsidRPr="002D738F">
        <w:rPr>
          <w:rFonts w:ascii="Arial" w:hAnsi="Arial" w:cs="Arial"/>
          <w:bCs/>
          <w:kern w:val="0"/>
          <w:sz w:val="20"/>
          <w:szCs w:val="20"/>
          <w:lang w:val="x-none" w:bidi="ar-SA"/>
        </w:rPr>
        <w:t>Imię i nazwisko osoby upoważnionej do reprezentowania Wykonawcy:</w:t>
      </w:r>
    </w:p>
    <w:p w14:paraId="5034DBB9" w14:textId="77777777" w:rsidR="002D738F" w:rsidRDefault="002D738F" w:rsidP="002D738F">
      <w:pPr>
        <w:jc w:val="right"/>
        <w:rPr>
          <w:rFonts w:ascii="Arial" w:hAnsi="Arial" w:cs="Arial"/>
          <w:bCs/>
          <w:kern w:val="0"/>
          <w:sz w:val="20"/>
          <w:szCs w:val="20"/>
          <w:lang w:eastAsia="en-US" w:bidi="ar-SA"/>
        </w:rPr>
      </w:pPr>
    </w:p>
    <w:p w14:paraId="2EE2BC37" w14:textId="77777777" w:rsidR="005A5935" w:rsidRDefault="005A5935" w:rsidP="002D738F">
      <w:pPr>
        <w:jc w:val="right"/>
        <w:rPr>
          <w:rFonts w:ascii="Arial" w:hAnsi="Arial" w:cs="Arial"/>
          <w:bCs/>
          <w:kern w:val="0"/>
          <w:sz w:val="20"/>
          <w:szCs w:val="20"/>
          <w:lang w:eastAsia="en-US" w:bidi="ar-SA"/>
        </w:rPr>
      </w:pPr>
    </w:p>
    <w:p w14:paraId="0A3796FF" w14:textId="77777777" w:rsidR="005A5935" w:rsidRDefault="005A5935" w:rsidP="002D738F">
      <w:pPr>
        <w:jc w:val="right"/>
        <w:rPr>
          <w:rFonts w:ascii="Arial" w:hAnsi="Arial" w:cs="Arial"/>
          <w:bCs/>
          <w:kern w:val="0"/>
          <w:sz w:val="20"/>
          <w:szCs w:val="20"/>
          <w:lang w:eastAsia="en-US" w:bidi="ar-SA"/>
        </w:rPr>
      </w:pPr>
    </w:p>
    <w:p w14:paraId="16DE2C50" w14:textId="2AAB570F" w:rsidR="009B44AD" w:rsidRPr="002D738F" w:rsidRDefault="009B44AD" w:rsidP="002D738F">
      <w:pPr>
        <w:jc w:val="right"/>
        <w:rPr>
          <w:rFonts w:ascii="Arial" w:hAnsi="Arial" w:cs="Arial"/>
          <w:bCs/>
          <w:kern w:val="0"/>
          <w:sz w:val="20"/>
          <w:szCs w:val="20"/>
          <w:lang w:eastAsia="en-US" w:bidi="ar-SA"/>
        </w:rPr>
      </w:pPr>
      <w:r w:rsidRPr="002D738F">
        <w:rPr>
          <w:rFonts w:ascii="Arial" w:hAnsi="Arial" w:cs="Arial"/>
          <w:bCs/>
          <w:kern w:val="0"/>
          <w:sz w:val="20"/>
          <w:szCs w:val="20"/>
          <w:lang w:eastAsia="en-US" w:bidi="ar-SA"/>
        </w:rPr>
        <w:t>.................................................................................................</w:t>
      </w:r>
    </w:p>
    <w:p w14:paraId="6456C650" w14:textId="77777777" w:rsidR="00012605" w:rsidRDefault="00C128B0" w:rsidP="00C128B0">
      <w:pPr>
        <w:ind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(Podpisy elektroniczne)</w:t>
      </w:r>
    </w:p>
    <w:p w14:paraId="7002CF50" w14:textId="77777777" w:rsidR="00C128B0" w:rsidRDefault="00C128B0" w:rsidP="00C128B0">
      <w:pPr>
        <w:rPr>
          <w:rFonts w:ascii="Arial" w:hAnsi="Arial" w:cs="Arial"/>
          <w:i/>
          <w:iCs/>
          <w:color w:val="FF0000"/>
          <w:sz w:val="20"/>
          <w:szCs w:val="20"/>
        </w:rPr>
      </w:pPr>
    </w:p>
    <w:p w14:paraId="36D8319D" w14:textId="77777777" w:rsidR="00C128B0" w:rsidRPr="00C128B0" w:rsidRDefault="00C128B0" w:rsidP="00C128B0">
      <w:pPr>
        <w:rPr>
          <w:rFonts w:ascii="Arial" w:hAnsi="Arial" w:cs="Arial"/>
          <w:i/>
          <w:iCs/>
          <w:color w:val="FF0000"/>
          <w:sz w:val="20"/>
          <w:szCs w:val="20"/>
        </w:rPr>
      </w:pPr>
      <w:r w:rsidRPr="00C128B0">
        <w:rPr>
          <w:rFonts w:ascii="Arial" w:hAnsi="Arial" w:cs="Arial"/>
          <w:i/>
          <w:iCs/>
          <w:color w:val="FF0000"/>
          <w:sz w:val="20"/>
          <w:szCs w:val="20"/>
        </w:rPr>
        <w:t>Dokument należy podpisać podpisem elektronicznym.</w:t>
      </w:r>
    </w:p>
    <w:sectPr w:rsidR="00C128B0" w:rsidRPr="00C128B0" w:rsidSect="00740A21">
      <w:headerReference w:type="default" r:id="rId9"/>
      <w:footerReference w:type="even" r:id="rId10"/>
      <w:footerReference w:type="default" r:id="rId11"/>
      <w:pgSz w:w="11906" w:h="16838"/>
      <w:pgMar w:top="1276" w:right="1418" w:bottom="1418" w:left="1418" w:header="709" w:footer="3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C19A6" w14:textId="77777777" w:rsidR="004603B8" w:rsidRDefault="004603B8">
      <w:r>
        <w:separator/>
      </w:r>
    </w:p>
  </w:endnote>
  <w:endnote w:type="continuationSeparator" w:id="0">
    <w:p w14:paraId="4D9CF8D6" w14:textId="77777777" w:rsidR="004603B8" w:rsidRDefault="00460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2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F2682" w14:textId="77777777" w:rsidR="005705AB" w:rsidRDefault="005705AB" w:rsidP="0073770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7850EAF" w14:textId="77777777" w:rsidR="005705AB" w:rsidRDefault="005705AB" w:rsidP="0069057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F1FF6" w14:textId="6574B662" w:rsidR="00D43523" w:rsidRPr="0006648B" w:rsidRDefault="00556865" w:rsidP="0006648B">
    <w:pPr>
      <w:pStyle w:val="Stopka"/>
      <w:jc w:val="right"/>
      <w:rPr>
        <w:rFonts w:ascii="Arial" w:hAnsi="Arial" w:cs="Arial"/>
        <w:sz w:val="14"/>
        <w:lang w:val="pl-PL"/>
      </w:rPr>
    </w:pPr>
    <w:r w:rsidRPr="007E1004">
      <w:rPr>
        <w:noProof/>
        <w:sz w:val="22"/>
      </w:rPr>
      <w:drawing>
        <wp:inline distT="0" distB="0" distL="0" distR="0" wp14:anchorId="647B6D9E" wp14:editId="6E2933B7">
          <wp:extent cx="5574665" cy="478790"/>
          <wp:effectExtent l="0" t="0" r="0" b="0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74665" cy="478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6648B" w:rsidRPr="009E3E5C">
      <w:rPr>
        <w:rFonts w:ascii="Arial" w:hAnsi="Arial" w:cs="Arial"/>
        <w:sz w:val="14"/>
      </w:rPr>
      <w:t xml:space="preserve">strona </w:t>
    </w:r>
    <w:r w:rsidR="0006648B" w:rsidRPr="009E3E5C">
      <w:rPr>
        <w:rFonts w:ascii="Arial" w:hAnsi="Arial" w:cs="Arial"/>
        <w:sz w:val="14"/>
      </w:rPr>
      <w:fldChar w:fldCharType="begin"/>
    </w:r>
    <w:r w:rsidR="0006648B" w:rsidRPr="009E3E5C">
      <w:rPr>
        <w:rFonts w:ascii="Arial" w:hAnsi="Arial" w:cs="Arial"/>
        <w:sz w:val="14"/>
      </w:rPr>
      <w:instrText>PAGE   \* MERGEFORMAT</w:instrText>
    </w:r>
    <w:r w:rsidR="0006648B" w:rsidRPr="009E3E5C">
      <w:rPr>
        <w:rFonts w:ascii="Arial" w:hAnsi="Arial" w:cs="Arial"/>
        <w:sz w:val="14"/>
      </w:rPr>
      <w:fldChar w:fldCharType="separate"/>
    </w:r>
    <w:r w:rsidR="006643E3">
      <w:rPr>
        <w:rFonts w:ascii="Arial" w:hAnsi="Arial" w:cs="Arial"/>
        <w:noProof/>
        <w:sz w:val="14"/>
      </w:rPr>
      <w:t>2</w:t>
    </w:r>
    <w:r w:rsidR="0006648B" w:rsidRPr="009E3E5C">
      <w:rPr>
        <w:rFonts w:ascii="Arial" w:hAnsi="Arial" w:cs="Arial"/>
        <w:sz w:val="14"/>
      </w:rPr>
      <w:fldChar w:fldCharType="end"/>
    </w:r>
    <w:r w:rsidR="0006648B" w:rsidRPr="009E3E5C">
      <w:rPr>
        <w:rFonts w:ascii="Arial" w:hAnsi="Arial" w:cs="Arial"/>
        <w:sz w:val="14"/>
      </w:rPr>
      <w:t xml:space="preserve"> z </w:t>
    </w:r>
    <w:r w:rsidR="0006648B" w:rsidRPr="009E3E5C">
      <w:rPr>
        <w:rFonts w:ascii="Arial" w:hAnsi="Arial" w:cs="Arial"/>
        <w:sz w:val="14"/>
      </w:rPr>
      <w:fldChar w:fldCharType="begin"/>
    </w:r>
    <w:r w:rsidR="0006648B" w:rsidRPr="009E3E5C">
      <w:rPr>
        <w:rFonts w:ascii="Arial" w:hAnsi="Arial" w:cs="Arial"/>
        <w:sz w:val="14"/>
      </w:rPr>
      <w:instrText xml:space="preserve"> NUMPAGES   \* MERGEFORMAT </w:instrText>
    </w:r>
    <w:r w:rsidR="0006648B" w:rsidRPr="009E3E5C">
      <w:rPr>
        <w:rFonts w:ascii="Arial" w:hAnsi="Arial" w:cs="Arial"/>
        <w:sz w:val="14"/>
      </w:rPr>
      <w:fldChar w:fldCharType="separate"/>
    </w:r>
    <w:r w:rsidR="006643E3">
      <w:rPr>
        <w:rFonts w:ascii="Arial" w:hAnsi="Arial" w:cs="Arial"/>
        <w:noProof/>
        <w:sz w:val="14"/>
      </w:rPr>
      <w:t>3</w:t>
    </w:r>
    <w:r w:rsidR="0006648B" w:rsidRPr="009E3E5C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59594" w14:textId="77777777" w:rsidR="004603B8" w:rsidRDefault="004603B8">
      <w:r>
        <w:separator/>
      </w:r>
    </w:p>
  </w:footnote>
  <w:footnote w:type="continuationSeparator" w:id="0">
    <w:p w14:paraId="10E31463" w14:textId="77777777" w:rsidR="004603B8" w:rsidRDefault="004603B8">
      <w:r>
        <w:continuationSeparator/>
      </w:r>
    </w:p>
  </w:footnote>
  <w:footnote w:id="1">
    <w:p w14:paraId="03F74417" w14:textId="77777777" w:rsidR="005B4A20" w:rsidRDefault="005B4A20" w:rsidP="005B4A20">
      <w:pPr>
        <w:pStyle w:val="Tekstprzypisudolnego"/>
        <w:ind w:hanging="12"/>
        <w:rPr>
          <w:rStyle w:val="Nagwek4Znak"/>
          <w:rFonts w:ascii="Arial" w:hAnsi="Arial" w:cs="Arial"/>
          <w:i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FC1B6E">
        <w:rPr>
          <w:rFonts w:ascii="Calibri" w:hAnsi="Calibri" w:cs="Verdana"/>
          <w:b/>
          <w:i/>
          <w:sz w:val="18"/>
          <w:szCs w:val="18"/>
        </w:rPr>
        <w:t>Mikroprzedsiębiorstwo</w:t>
      </w:r>
      <w:r w:rsidRPr="00FC1B6E">
        <w:rPr>
          <w:rFonts w:ascii="Calibri" w:hAnsi="Calibri" w:cs="Verdana"/>
          <w:i/>
          <w:sz w:val="18"/>
          <w:szCs w:val="18"/>
        </w:rPr>
        <w:t xml:space="preserve">: przedsiębiorstwo, które </w:t>
      </w:r>
      <w:r w:rsidRPr="005F4FA5">
        <w:rPr>
          <w:rFonts w:ascii="Calibri" w:hAnsi="Calibri" w:cs="Verdana"/>
          <w:b/>
          <w:bCs/>
          <w:i/>
          <w:sz w:val="18"/>
          <w:szCs w:val="18"/>
        </w:rPr>
        <w:t>zatrudnia mniej niż 10 osób</w:t>
      </w:r>
      <w:r w:rsidRPr="00FC1B6E">
        <w:rPr>
          <w:rFonts w:ascii="Calibri" w:hAnsi="Calibri" w:cs="Verdana"/>
          <w:i/>
          <w:sz w:val="18"/>
          <w:szCs w:val="18"/>
        </w:rPr>
        <w:t xml:space="preserve"> i którego roczny obrót lub roczna suma bilansowa </w:t>
      </w:r>
      <w:r w:rsidRPr="005F4FA5">
        <w:rPr>
          <w:rFonts w:ascii="Calibri" w:hAnsi="Calibri" w:cs="Verdana"/>
          <w:b/>
          <w:bCs/>
          <w:i/>
          <w:sz w:val="18"/>
          <w:szCs w:val="18"/>
        </w:rPr>
        <w:t>nie przekracza 2 mln euro</w:t>
      </w:r>
      <w:r w:rsidRPr="003B6373">
        <w:rPr>
          <w:rStyle w:val="Nagwek4Znak"/>
          <w:rFonts w:ascii="Arial" w:hAnsi="Arial" w:cs="Arial"/>
          <w:i/>
          <w:sz w:val="16"/>
          <w:szCs w:val="16"/>
        </w:rPr>
        <w:t xml:space="preserve"> </w:t>
      </w:r>
    </w:p>
    <w:p w14:paraId="3FFBEAC4" w14:textId="77777777" w:rsidR="005B4A20" w:rsidRPr="007A4A75" w:rsidRDefault="005B4A20" w:rsidP="005B4A20">
      <w:pPr>
        <w:pStyle w:val="Tekstprzypisudolnego"/>
        <w:ind w:hanging="12"/>
        <w:rPr>
          <w:rStyle w:val="DeltaViewInsertion"/>
          <w:rFonts w:ascii="Calibri" w:hAnsi="Calibri" w:cs="Calibri"/>
          <w:b w:val="0"/>
          <w:iCs/>
          <w:sz w:val="18"/>
          <w:szCs w:val="18"/>
        </w:rPr>
      </w:pPr>
      <w:r w:rsidRPr="007A4A75">
        <w:rPr>
          <w:rStyle w:val="DeltaViewInsertion"/>
          <w:rFonts w:ascii="Calibri" w:hAnsi="Calibri" w:cs="Calibri"/>
          <w:iCs/>
          <w:sz w:val="18"/>
          <w:szCs w:val="18"/>
        </w:rPr>
        <w:t>Małe przedsiębiorstwo:</w:t>
      </w:r>
      <w:r w:rsidRPr="007A4A75">
        <w:rPr>
          <w:rStyle w:val="DeltaViewInsertion"/>
          <w:rFonts w:ascii="Calibri" w:hAnsi="Calibri" w:cs="Calibri"/>
          <w:b w:val="0"/>
          <w:iCs/>
          <w:sz w:val="18"/>
          <w:szCs w:val="18"/>
        </w:rPr>
        <w:t xml:space="preserve"> przedsiębiorstwo, które </w:t>
      </w:r>
      <w:r w:rsidRPr="007A4A75">
        <w:rPr>
          <w:rStyle w:val="DeltaViewInsertion"/>
          <w:rFonts w:ascii="Calibri" w:hAnsi="Calibri" w:cs="Calibri"/>
          <w:iCs/>
          <w:sz w:val="18"/>
          <w:szCs w:val="18"/>
        </w:rPr>
        <w:t>zatrudnia mniej niż 50 osób</w:t>
      </w:r>
      <w:r w:rsidRPr="007A4A75">
        <w:rPr>
          <w:rStyle w:val="DeltaViewInsertion"/>
          <w:rFonts w:ascii="Calibri" w:hAnsi="Calibri" w:cs="Calibri"/>
          <w:b w:val="0"/>
          <w:iCs/>
          <w:sz w:val="18"/>
          <w:szCs w:val="18"/>
        </w:rPr>
        <w:t xml:space="preserve"> i którego roczny obrót lub roczna suma bilansowa </w:t>
      </w:r>
      <w:r w:rsidRPr="007A4A75">
        <w:rPr>
          <w:rStyle w:val="DeltaViewInsertion"/>
          <w:rFonts w:ascii="Calibri" w:hAnsi="Calibri" w:cs="Calibri"/>
          <w:iCs/>
          <w:sz w:val="18"/>
          <w:szCs w:val="18"/>
        </w:rPr>
        <w:t>nie przekracza 10 milionów EUR</w:t>
      </w:r>
      <w:r w:rsidRPr="007A4A75">
        <w:rPr>
          <w:rStyle w:val="DeltaViewInsertion"/>
          <w:rFonts w:ascii="Calibri" w:hAnsi="Calibri" w:cs="Calibri"/>
          <w:b w:val="0"/>
          <w:iCs/>
          <w:sz w:val="18"/>
          <w:szCs w:val="18"/>
        </w:rPr>
        <w:t>.</w:t>
      </w:r>
    </w:p>
    <w:p w14:paraId="3E6A34D3" w14:textId="77777777" w:rsidR="005B4A20" w:rsidRPr="007A4A75" w:rsidRDefault="005B4A20" w:rsidP="005B4A20">
      <w:pPr>
        <w:pStyle w:val="Tekstprzypisudolnego"/>
        <w:ind w:hanging="12"/>
        <w:rPr>
          <w:rFonts w:ascii="Calibri" w:hAnsi="Calibri" w:cs="Calibri"/>
          <w:iCs/>
          <w:sz w:val="18"/>
          <w:szCs w:val="18"/>
        </w:rPr>
      </w:pPr>
      <w:r w:rsidRPr="007A4A75">
        <w:rPr>
          <w:rStyle w:val="DeltaViewInsertion"/>
          <w:rFonts w:ascii="Calibri" w:hAnsi="Calibri" w:cs="Calibri"/>
          <w:iCs/>
          <w:sz w:val="18"/>
          <w:szCs w:val="18"/>
        </w:rPr>
        <w:t>Średnie przedsiębiorstwa: przedsiębiorstwa, które nie są mikroprzedsiębiorstwami ani małymi przedsiębiorstwami</w:t>
      </w:r>
      <w:r w:rsidRPr="007A4A75">
        <w:rPr>
          <w:rFonts w:ascii="Calibri" w:hAnsi="Calibri" w:cs="Calibri"/>
          <w:iCs/>
          <w:sz w:val="18"/>
          <w:szCs w:val="18"/>
        </w:rPr>
        <w:t xml:space="preserve"> i które </w:t>
      </w:r>
      <w:r w:rsidRPr="007A4A75">
        <w:rPr>
          <w:rFonts w:ascii="Calibri" w:hAnsi="Calibri" w:cs="Calibri"/>
          <w:b/>
          <w:iCs/>
          <w:sz w:val="18"/>
          <w:szCs w:val="18"/>
        </w:rPr>
        <w:t>zatrudniają mniej niż 250 osób</w:t>
      </w:r>
      <w:r w:rsidRPr="007A4A75">
        <w:rPr>
          <w:rFonts w:ascii="Calibri" w:hAnsi="Calibri" w:cs="Calibri"/>
          <w:iCs/>
          <w:sz w:val="18"/>
          <w:szCs w:val="18"/>
        </w:rPr>
        <w:t xml:space="preserve"> i których </w:t>
      </w:r>
      <w:r w:rsidRPr="007A4A75">
        <w:rPr>
          <w:rFonts w:ascii="Calibri" w:hAnsi="Calibri" w:cs="Calibri"/>
          <w:b/>
          <w:iCs/>
          <w:sz w:val="18"/>
          <w:szCs w:val="18"/>
        </w:rPr>
        <w:t>roczny obrót nie przekracza 50 milionów EUR</w:t>
      </w:r>
      <w:r w:rsidRPr="007A4A75">
        <w:rPr>
          <w:rFonts w:ascii="Calibri" w:hAnsi="Calibri" w:cs="Calibri"/>
          <w:iCs/>
          <w:sz w:val="18"/>
          <w:szCs w:val="18"/>
        </w:rPr>
        <w:t xml:space="preserve"> </w:t>
      </w:r>
      <w:r w:rsidRPr="007A4A75">
        <w:rPr>
          <w:rFonts w:ascii="Calibri" w:hAnsi="Calibri" w:cs="Calibri"/>
          <w:b/>
          <w:iCs/>
          <w:sz w:val="18"/>
          <w:szCs w:val="18"/>
        </w:rPr>
        <w:t>lub</w:t>
      </w:r>
      <w:r w:rsidRPr="007A4A75">
        <w:rPr>
          <w:rFonts w:ascii="Calibri" w:hAnsi="Calibri" w:cs="Calibri"/>
          <w:iCs/>
          <w:sz w:val="18"/>
          <w:szCs w:val="18"/>
        </w:rPr>
        <w:t xml:space="preserve"> </w:t>
      </w:r>
      <w:r w:rsidRPr="007A4A75">
        <w:rPr>
          <w:rFonts w:ascii="Calibri" w:hAnsi="Calibri" w:cs="Calibri"/>
          <w:b/>
          <w:iCs/>
          <w:sz w:val="18"/>
          <w:szCs w:val="18"/>
        </w:rPr>
        <w:t>roczna suma bilansowa nie przekracza 43 milionów EUR</w:t>
      </w:r>
      <w:r w:rsidRPr="007A4A75">
        <w:rPr>
          <w:rFonts w:ascii="Calibri" w:hAnsi="Calibri" w:cs="Calibri"/>
          <w:iCs/>
          <w:sz w:val="18"/>
          <w:szCs w:val="18"/>
        </w:rPr>
        <w:t>.</w:t>
      </w:r>
    </w:p>
    <w:p w14:paraId="0B795168" w14:textId="77777777" w:rsidR="005B4A20" w:rsidRDefault="005B4A20" w:rsidP="005B4A20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D93D1" w14:textId="1D7B783C" w:rsidR="00135C19" w:rsidRDefault="00563DCC" w:rsidP="00C6189B">
    <w:pPr>
      <w:pStyle w:val="Nagwek"/>
      <w:tabs>
        <w:tab w:val="clear" w:pos="4536"/>
        <w:tab w:val="clear" w:pos="9072"/>
        <w:tab w:val="left" w:pos="3975"/>
        <w:tab w:val="left" w:pos="6990"/>
      </w:tabs>
    </w:pPr>
    <w:r w:rsidRPr="00260C53">
      <w:rPr>
        <w:noProof/>
      </w:rPr>
      <w:drawing>
        <wp:inline distT="0" distB="0" distL="0" distR="0" wp14:anchorId="218B3B15" wp14:editId="17331363">
          <wp:extent cx="1104900" cy="676275"/>
          <wp:effectExtent l="0" t="0" r="0" b="0"/>
          <wp:docPr id="25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6189B">
      <w:rPr>
        <w:noProof/>
      </w:rPr>
      <w:tab/>
    </w:r>
    <w:r w:rsidR="00C6189B">
      <w:rPr>
        <w:noProof/>
      </w:rPr>
      <w:tab/>
    </w:r>
  </w:p>
  <w:p w14:paraId="640CBD52" w14:textId="77777777" w:rsidR="00135C19" w:rsidRPr="00C576A2" w:rsidRDefault="00135C19" w:rsidP="00135C19">
    <w:pPr>
      <w:pStyle w:val="Nagwek"/>
      <w:tabs>
        <w:tab w:val="clear" w:pos="4536"/>
      </w:tabs>
      <w:spacing w:before="0" w:after="0"/>
      <w:jc w:val="right"/>
      <w:rPr>
        <w:rFonts w:ascii="Garamond" w:hAnsi="Garamond"/>
        <w:sz w:val="18"/>
        <w:szCs w:val="18"/>
      </w:rPr>
    </w:pPr>
    <w:r w:rsidRPr="00C576A2">
      <w:rPr>
        <w:rFonts w:ascii="Garamond" w:hAnsi="Garamond"/>
        <w:sz w:val="18"/>
        <w:szCs w:val="18"/>
      </w:rPr>
      <w:t xml:space="preserve">Małopolska Agencja Rozwoju Regionalnego S.A. </w:t>
    </w:r>
  </w:p>
  <w:p w14:paraId="57C7F17E" w14:textId="6B8564E2" w:rsidR="00C128B0" w:rsidRDefault="00135C19" w:rsidP="00135C19">
    <w:pPr>
      <w:jc w:val="right"/>
      <w:rPr>
        <w:rFonts w:ascii="Garamond" w:hAnsi="Garamond"/>
        <w:b/>
        <w:bCs/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Nr sprawy: ZP/</w:t>
    </w:r>
    <w:r w:rsidR="00506582">
      <w:rPr>
        <w:rFonts w:ascii="Garamond" w:hAnsi="Garamond"/>
        <w:b/>
        <w:bCs/>
        <w:sz w:val="18"/>
        <w:szCs w:val="18"/>
      </w:rPr>
      <w:t>26</w:t>
    </w:r>
    <w:r w:rsidRPr="00100801">
      <w:rPr>
        <w:rFonts w:ascii="Garamond" w:hAnsi="Garamond"/>
        <w:b/>
        <w:bCs/>
        <w:sz w:val="18"/>
        <w:szCs w:val="18"/>
      </w:rPr>
      <w:t>/</w:t>
    </w:r>
    <w:r>
      <w:rPr>
        <w:rFonts w:ascii="Garamond" w:hAnsi="Garamond"/>
        <w:b/>
        <w:bCs/>
        <w:sz w:val="18"/>
        <w:szCs w:val="18"/>
      </w:rPr>
      <w:t>2</w:t>
    </w:r>
    <w:r w:rsidR="00DD1B79">
      <w:rPr>
        <w:rFonts w:ascii="Garamond" w:hAnsi="Garamond"/>
        <w:b/>
        <w:bCs/>
        <w:sz w:val="18"/>
        <w:szCs w:val="18"/>
      </w:rPr>
      <w:t>5</w:t>
    </w:r>
    <w:r>
      <w:rPr>
        <w:rFonts w:ascii="Garamond" w:hAnsi="Garamond"/>
        <w:b/>
        <w:bCs/>
        <w:sz w:val="18"/>
        <w:szCs w:val="18"/>
      </w:rPr>
      <w:t>/DO</w:t>
    </w:r>
  </w:p>
  <w:p w14:paraId="2C884E89" w14:textId="77777777" w:rsidR="00135C19" w:rsidRPr="00135C19" w:rsidRDefault="00135C19" w:rsidP="00135C19">
    <w:pPr>
      <w:jc w:val="right"/>
      <w:rPr>
        <w:rFonts w:ascii="Garamond" w:hAnsi="Garamond"/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b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b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b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Times New Roman"/>
        <w:b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multilevel"/>
    <w:tmpl w:val="AF7A8052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Courier New" w:hAnsi="Courier New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 w:val="0"/>
        <w:bCs w:val="0"/>
        <w:sz w:val="20"/>
        <w:szCs w:val="20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" w:hAnsi="Arial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E0BE6AC0"/>
    <w:name w:val="WW8Num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0"/>
      </w:rPr>
    </w:lvl>
    <w:lvl w:ilvl="1">
      <w:start w:val="6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 w:val="0"/>
        <w:bCs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9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680"/>
        </w:tabs>
        <w:ind w:left="1680" w:hanging="600"/>
      </w:pPr>
      <w:rPr>
        <w:rFonts w:ascii="Arial" w:hAnsi="Arial" w:cs="Arial"/>
      </w:rPr>
    </w:lvl>
    <w:lvl w:ilvl="2">
      <w:start w:val="1"/>
      <w:numFmt w:val="decimal"/>
      <w:lvlText w:val="%2.%3."/>
      <w:lvlJc w:val="left"/>
      <w:pPr>
        <w:tabs>
          <w:tab w:val="num" w:pos="2580"/>
        </w:tabs>
        <w:ind w:left="2580" w:hanging="600"/>
      </w:pPr>
      <w:rPr>
        <w:rFonts w:cs="Times New Roman"/>
        <w:b w:val="0"/>
      </w:rPr>
    </w:lvl>
    <w:lvl w:ilvl="3">
      <w:start w:val="10"/>
      <w:numFmt w:val="upperRoman"/>
      <w:lvlText w:val="%2.%3.%4."/>
      <w:lvlJc w:val="left"/>
      <w:pPr>
        <w:tabs>
          <w:tab w:val="num" w:pos="2880"/>
        </w:tabs>
        <w:ind w:left="2880" w:hanging="360"/>
      </w:pPr>
      <w:rPr>
        <w:rFonts w:ascii="Arial" w:hAnsi="Arial" w:cs="Arial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9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680"/>
        </w:tabs>
        <w:ind w:left="1680" w:hanging="600"/>
      </w:pPr>
      <w:rPr>
        <w:rFonts w:ascii="Arial" w:hAnsi="Arial"/>
        <w:b w:val="0"/>
        <w:bCs w:val="0"/>
        <w:sz w:val="20"/>
        <w:szCs w:val="20"/>
      </w:rPr>
    </w:lvl>
    <w:lvl w:ilvl="2">
      <w:start w:val="1"/>
      <w:numFmt w:val="decimal"/>
      <w:lvlText w:val="%2.%3."/>
      <w:lvlJc w:val="left"/>
      <w:pPr>
        <w:tabs>
          <w:tab w:val="num" w:pos="2580"/>
        </w:tabs>
        <w:ind w:left="2580" w:hanging="600"/>
      </w:pPr>
      <w:rPr>
        <w:rFonts w:cs="Times New Roman"/>
        <w:b w:val="0"/>
      </w:rPr>
    </w:lvl>
    <w:lvl w:ilvl="3">
      <w:start w:val="10"/>
      <w:numFmt w:val="upperRoman"/>
      <w:lvlText w:val="%2.%3.%4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bCs w:val="0"/>
        <w:sz w:val="20"/>
        <w:szCs w:val="20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9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680"/>
        </w:tabs>
        <w:ind w:left="1680" w:hanging="600"/>
      </w:pPr>
      <w:rPr>
        <w:rFonts w:ascii="Arial" w:hAnsi="Arial" w:cs="Arial"/>
      </w:rPr>
    </w:lvl>
    <w:lvl w:ilvl="2">
      <w:start w:val="1"/>
      <w:numFmt w:val="decimal"/>
      <w:lvlText w:val="%2.%3."/>
      <w:lvlJc w:val="left"/>
      <w:pPr>
        <w:tabs>
          <w:tab w:val="num" w:pos="2580"/>
        </w:tabs>
        <w:ind w:left="2580" w:hanging="600"/>
      </w:pPr>
      <w:rPr>
        <w:rFonts w:cs="Times New Roman"/>
        <w:b w:val="0"/>
      </w:rPr>
    </w:lvl>
    <w:lvl w:ilvl="3">
      <w:start w:val="10"/>
      <w:numFmt w:val="upperRoman"/>
      <w:lvlText w:val="%2.%3.%4."/>
      <w:lvlJc w:val="left"/>
      <w:pPr>
        <w:tabs>
          <w:tab w:val="num" w:pos="2880"/>
        </w:tabs>
        <w:ind w:left="2880" w:hanging="360"/>
      </w:pPr>
      <w:rPr>
        <w:rFonts w:ascii="Arial" w:hAnsi="Arial" w:cs="Arial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9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680"/>
        </w:tabs>
        <w:ind w:left="1680" w:hanging="600"/>
      </w:pPr>
      <w:rPr>
        <w:b w:val="0"/>
        <w:bCs w:val="0"/>
      </w:rPr>
    </w:lvl>
    <w:lvl w:ilvl="2">
      <w:start w:val="1"/>
      <w:numFmt w:val="decimal"/>
      <w:lvlText w:val="%2.%3."/>
      <w:lvlJc w:val="left"/>
      <w:pPr>
        <w:tabs>
          <w:tab w:val="num" w:pos="2580"/>
        </w:tabs>
        <w:ind w:left="2580" w:hanging="600"/>
      </w:pPr>
      <w:rPr>
        <w:rFonts w:cs="Times New Roman"/>
        <w:b w:val="0"/>
      </w:rPr>
    </w:lvl>
    <w:lvl w:ilvl="3">
      <w:start w:val="10"/>
      <w:numFmt w:val="upperRoman"/>
      <w:lvlText w:val="%2.%3.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000000E"/>
    <w:multiLevelType w:val="multilevel"/>
    <w:tmpl w:val="21F62E2C"/>
    <w:name w:val="WW8Num14"/>
    <w:lvl w:ilvl="0">
      <w:start w:val="9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680"/>
        </w:tabs>
        <w:ind w:left="1680" w:hanging="600"/>
      </w:pPr>
      <w:rPr>
        <w:rFonts w:ascii="Arial" w:hAnsi="Arial"/>
        <w:b w:val="0"/>
        <w:bCs w:val="0"/>
        <w:sz w:val="20"/>
        <w:szCs w:val="20"/>
      </w:rPr>
    </w:lvl>
    <w:lvl w:ilvl="2">
      <w:start w:val="1"/>
      <w:numFmt w:val="decimal"/>
      <w:lvlText w:val="%2.%3."/>
      <w:lvlJc w:val="left"/>
      <w:pPr>
        <w:tabs>
          <w:tab w:val="num" w:pos="2580"/>
        </w:tabs>
        <w:ind w:left="2580" w:hanging="600"/>
      </w:pPr>
      <w:rPr>
        <w:rFonts w:cs="Times New Roman"/>
        <w:b w:val="0"/>
      </w:rPr>
    </w:lvl>
    <w:lvl w:ilvl="3">
      <w:start w:val="10"/>
      <w:numFmt w:val="upperRoman"/>
      <w:lvlText w:val="%2.%3.%4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bCs w:val="0"/>
        <w:sz w:val="20"/>
        <w:szCs w:val="20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9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680"/>
        </w:tabs>
        <w:ind w:left="1680" w:hanging="600"/>
      </w:pPr>
      <w:rPr>
        <w:b w:val="0"/>
        <w:bCs w:val="0"/>
      </w:rPr>
    </w:lvl>
    <w:lvl w:ilvl="2">
      <w:start w:val="1"/>
      <w:numFmt w:val="decimal"/>
      <w:lvlText w:val="%2.%3."/>
      <w:lvlJc w:val="left"/>
      <w:pPr>
        <w:tabs>
          <w:tab w:val="num" w:pos="2580"/>
        </w:tabs>
        <w:ind w:left="2580" w:hanging="600"/>
      </w:pPr>
      <w:rPr>
        <w:rFonts w:cs="Times New Roman"/>
        <w:b w:val="0"/>
      </w:rPr>
    </w:lvl>
    <w:lvl w:ilvl="3">
      <w:start w:val="10"/>
      <w:numFmt w:val="upperRoman"/>
      <w:lvlText w:val="%2.%3.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9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680"/>
        </w:tabs>
        <w:ind w:left="1680" w:hanging="600"/>
      </w:pPr>
      <w:rPr>
        <w:b w:val="0"/>
        <w:bCs w:val="0"/>
      </w:rPr>
    </w:lvl>
    <w:lvl w:ilvl="2">
      <w:start w:val="1"/>
      <w:numFmt w:val="decimal"/>
      <w:lvlText w:val="%2.%3."/>
      <w:lvlJc w:val="left"/>
      <w:pPr>
        <w:tabs>
          <w:tab w:val="num" w:pos="2580"/>
        </w:tabs>
        <w:ind w:left="2580" w:hanging="600"/>
      </w:pPr>
      <w:rPr>
        <w:rFonts w:cs="Times New Roman"/>
        <w:b w:val="0"/>
      </w:rPr>
    </w:lvl>
    <w:lvl w:ilvl="3">
      <w:start w:val="10"/>
      <w:numFmt w:val="upperRoman"/>
      <w:lvlText w:val="%2.%3.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9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680"/>
        </w:tabs>
        <w:ind w:left="1680" w:hanging="600"/>
      </w:pPr>
      <w:rPr>
        <w:b w:val="0"/>
        <w:bCs w:val="0"/>
      </w:rPr>
    </w:lvl>
    <w:lvl w:ilvl="2">
      <w:start w:val="1"/>
      <w:numFmt w:val="decimal"/>
      <w:lvlText w:val="%2.%3."/>
      <w:lvlJc w:val="left"/>
      <w:pPr>
        <w:tabs>
          <w:tab w:val="num" w:pos="2580"/>
        </w:tabs>
        <w:ind w:left="2580" w:hanging="600"/>
      </w:pPr>
      <w:rPr>
        <w:rFonts w:cs="Times New Roman"/>
        <w:b w:val="0"/>
      </w:rPr>
    </w:lvl>
    <w:lvl w:ilvl="3">
      <w:start w:val="10"/>
      <w:numFmt w:val="upperRoman"/>
      <w:lvlText w:val="%2.%3.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9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680"/>
        </w:tabs>
        <w:ind w:left="1680" w:hanging="600"/>
      </w:pPr>
      <w:rPr>
        <w:rFonts w:cs="Times New Roman"/>
        <w:b w:val="0"/>
      </w:rPr>
    </w:lvl>
    <w:lvl w:ilvl="2">
      <w:start w:val="1"/>
      <w:numFmt w:val="decimal"/>
      <w:lvlText w:val="%2.%3."/>
      <w:lvlJc w:val="left"/>
      <w:pPr>
        <w:tabs>
          <w:tab w:val="num" w:pos="2580"/>
        </w:tabs>
        <w:ind w:left="2580" w:hanging="600"/>
      </w:pPr>
      <w:rPr>
        <w:rFonts w:cs="Times New Roman"/>
        <w:b w:val="0"/>
      </w:rPr>
    </w:lvl>
    <w:lvl w:ilvl="3">
      <w:start w:val="10"/>
      <w:numFmt w:val="upperRoman"/>
      <w:lvlText w:val="%2.%3.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9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680"/>
        </w:tabs>
        <w:ind w:left="1680" w:hanging="600"/>
      </w:pPr>
      <w:rPr>
        <w:rFonts w:cs="Times New Roman"/>
        <w:b w:val="0"/>
      </w:rPr>
    </w:lvl>
    <w:lvl w:ilvl="2">
      <w:start w:val="1"/>
      <w:numFmt w:val="decimal"/>
      <w:lvlText w:val="%2.%3."/>
      <w:lvlJc w:val="left"/>
      <w:pPr>
        <w:tabs>
          <w:tab w:val="num" w:pos="2580"/>
        </w:tabs>
        <w:ind w:left="2580" w:hanging="600"/>
      </w:pPr>
      <w:rPr>
        <w:rFonts w:cs="Times New Roman"/>
        <w:b w:val="0"/>
      </w:rPr>
    </w:lvl>
    <w:lvl w:ilvl="3">
      <w:start w:val="10"/>
      <w:numFmt w:val="upperRoman"/>
      <w:lvlText w:val="%2.%3.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9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680"/>
        </w:tabs>
        <w:ind w:left="1680" w:hanging="600"/>
      </w:pPr>
      <w:rPr>
        <w:rFonts w:cs="Times New Roman"/>
        <w:b w:val="0"/>
      </w:rPr>
    </w:lvl>
    <w:lvl w:ilvl="2">
      <w:start w:val="1"/>
      <w:numFmt w:val="decimal"/>
      <w:lvlText w:val="%2.%3."/>
      <w:lvlJc w:val="left"/>
      <w:pPr>
        <w:tabs>
          <w:tab w:val="num" w:pos="2580"/>
        </w:tabs>
        <w:ind w:left="2580" w:hanging="600"/>
      </w:pPr>
      <w:rPr>
        <w:rFonts w:cs="Times New Roman"/>
        <w:b w:val="0"/>
      </w:rPr>
    </w:lvl>
    <w:lvl w:ilvl="3">
      <w:start w:val="10"/>
      <w:numFmt w:val="upperRoman"/>
      <w:lvlText w:val="%2.%3.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</w:abstractNum>
  <w:abstractNum w:abstractNumId="26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3"/>
      <w:numFmt w:val="decimal"/>
      <w:lvlText w:val="%1."/>
      <w:lvlJc w:val="left"/>
      <w:pPr>
        <w:tabs>
          <w:tab w:val="num" w:pos="0"/>
        </w:tabs>
        <w:ind w:left="1980" w:hanging="360"/>
      </w:pPr>
    </w:lvl>
  </w:abstractNum>
  <w:abstractNum w:abstractNumId="28" w15:restartNumberingAfterBreak="0">
    <w:nsid w:val="0000001D"/>
    <w:multiLevelType w:val="multilevel"/>
    <w:tmpl w:val="DFE2804C"/>
    <w:name w:val="WW8Num29"/>
    <w:lvl w:ilvl="0">
      <w:start w:val="2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ascii="Arial" w:hAnsi="Arial" w:hint="default"/>
        <w:b/>
        <w:i w:val="0"/>
        <w:color w:val="000000"/>
        <w:kern w:val="2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ascii="Arial" w:hAnsi="Arial" w:cs="Times New Roman"/>
        <w:b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ascii="Arial" w:hAnsi="Arial" w:cs="Times New Roman"/>
        <w:b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ascii="Arial" w:hAnsi="Arial" w:cs="Times New Roman"/>
        <w:b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ascii="Arial" w:hAnsi="Arial" w:cs="Times New Roman"/>
        <w:b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ascii="Arial" w:hAnsi="Arial" w:cs="Times New Roman"/>
        <w:b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ascii="Arial" w:hAnsi="Arial" w:cs="Times New Roman"/>
        <w:b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ascii="Arial" w:hAnsi="Arial" w:cs="Times New Roman"/>
        <w:b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ascii="Arial" w:hAnsi="Arial" w:cs="Times New Roman"/>
        <w:b/>
        <w:sz w:val="20"/>
        <w:szCs w:val="20"/>
      </w:r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AD701D9"/>
    <w:multiLevelType w:val="hybridMultilevel"/>
    <w:tmpl w:val="42FC390A"/>
    <w:lvl w:ilvl="0" w:tplc="8FDC4F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5421196"/>
    <w:multiLevelType w:val="hybridMultilevel"/>
    <w:tmpl w:val="D7683C0E"/>
    <w:lvl w:ilvl="0" w:tplc="38AA1CE8">
      <w:start w:val="1"/>
      <w:numFmt w:val="decimal"/>
      <w:lvlText w:val="%1."/>
      <w:lvlJc w:val="left"/>
      <w:pPr>
        <w:ind w:left="720" w:hanging="360"/>
      </w:pPr>
    </w:lvl>
    <w:lvl w:ilvl="1" w:tplc="6FF45364">
      <w:start w:val="1"/>
      <w:numFmt w:val="decimal"/>
      <w:lvlText w:val="%2."/>
      <w:lvlJc w:val="left"/>
      <w:pPr>
        <w:ind w:left="720" w:hanging="360"/>
      </w:pPr>
    </w:lvl>
    <w:lvl w:ilvl="2" w:tplc="75AA8F76">
      <w:start w:val="1"/>
      <w:numFmt w:val="decimal"/>
      <w:lvlText w:val="%3."/>
      <w:lvlJc w:val="left"/>
      <w:pPr>
        <w:ind w:left="720" w:hanging="360"/>
      </w:pPr>
    </w:lvl>
    <w:lvl w:ilvl="3" w:tplc="36EA0D5C">
      <w:start w:val="1"/>
      <w:numFmt w:val="decimal"/>
      <w:lvlText w:val="%4."/>
      <w:lvlJc w:val="left"/>
      <w:pPr>
        <w:ind w:left="720" w:hanging="360"/>
      </w:pPr>
    </w:lvl>
    <w:lvl w:ilvl="4" w:tplc="005ADC8A">
      <w:start w:val="1"/>
      <w:numFmt w:val="decimal"/>
      <w:lvlText w:val="%5."/>
      <w:lvlJc w:val="left"/>
      <w:pPr>
        <w:ind w:left="720" w:hanging="360"/>
      </w:pPr>
    </w:lvl>
    <w:lvl w:ilvl="5" w:tplc="1332D3EA">
      <w:start w:val="1"/>
      <w:numFmt w:val="decimal"/>
      <w:lvlText w:val="%6."/>
      <w:lvlJc w:val="left"/>
      <w:pPr>
        <w:ind w:left="720" w:hanging="360"/>
      </w:pPr>
    </w:lvl>
    <w:lvl w:ilvl="6" w:tplc="6BDA00E8">
      <w:start w:val="1"/>
      <w:numFmt w:val="decimal"/>
      <w:lvlText w:val="%7."/>
      <w:lvlJc w:val="left"/>
      <w:pPr>
        <w:ind w:left="720" w:hanging="360"/>
      </w:pPr>
    </w:lvl>
    <w:lvl w:ilvl="7" w:tplc="051C5736">
      <w:start w:val="1"/>
      <w:numFmt w:val="decimal"/>
      <w:lvlText w:val="%8."/>
      <w:lvlJc w:val="left"/>
      <w:pPr>
        <w:ind w:left="720" w:hanging="360"/>
      </w:pPr>
    </w:lvl>
    <w:lvl w:ilvl="8" w:tplc="24009B6C">
      <w:start w:val="1"/>
      <w:numFmt w:val="decimal"/>
      <w:lvlText w:val="%9."/>
      <w:lvlJc w:val="left"/>
      <w:pPr>
        <w:ind w:left="720" w:hanging="360"/>
      </w:pPr>
    </w:lvl>
  </w:abstractNum>
  <w:abstractNum w:abstractNumId="32" w15:restartNumberingAfterBreak="0">
    <w:nsid w:val="30AF6586"/>
    <w:multiLevelType w:val="hybridMultilevel"/>
    <w:tmpl w:val="5220FC1A"/>
    <w:lvl w:ilvl="0" w:tplc="0C2C34E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A03A3FF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9616F21"/>
    <w:multiLevelType w:val="hybridMultilevel"/>
    <w:tmpl w:val="2F4E2ED2"/>
    <w:lvl w:ilvl="0" w:tplc="3BAEE93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5A4689"/>
    <w:multiLevelType w:val="multilevel"/>
    <w:tmpl w:val="19623E8C"/>
    <w:name w:val="WW8Num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5" w15:restartNumberingAfterBreak="0">
    <w:nsid w:val="509478D2"/>
    <w:multiLevelType w:val="hybridMultilevel"/>
    <w:tmpl w:val="D474EF00"/>
    <w:lvl w:ilvl="0" w:tplc="0415000F">
      <w:start w:val="1"/>
      <w:numFmt w:val="decimal"/>
      <w:lvlText w:val="%1.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6" w15:restartNumberingAfterBreak="0">
    <w:nsid w:val="54CD138D"/>
    <w:multiLevelType w:val="hybridMultilevel"/>
    <w:tmpl w:val="8C284D1C"/>
    <w:lvl w:ilvl="0" w:tplc="3F5286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6A13104"/>
    <w:multiLevelType w:val="hybridMultilevel"/>
    <w:tmpl w:val="2138B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424431">
    <w:abstractNumId w:val="0"/>
  </w:num>
  <w:num w:numId="2" w16cid:durableId="2019110846">
    <w:abstractNumId w:val="36"/>
  </w:num>
  <w:num w:numId="3" w16cid:durableId="1501002949">
    <w:abstractNumId w:val="32"/>
  </w:num>
  <w:num w:numId="4" w16cid:durableId="1570185851">
    <w:abstractNumId w:val="30"/>
  </w:num>
  <w:num w:numId="5" w16cid:durableId="2142532756">
    <w:abstractNumId w:val="33"/>
  </w:num>
  <w:num w:numId="6" w16cid:durableId="392969720">
    <w:abstractNumId w:val="37"/>
  </w:num>
  <w:num w:numId="7" w16cid:durableId="390080541">
    <w:abstractNumId w:val="35"/>
  </w:num>
  <w:num w:numId="8" w16cid:durableId="494035954">
    <w:abstractNumId w:val="3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CAB"/>
    <w:rsid w:val="000007DB"/>
    <w:rsid w:val="00005A84"/>
    <w:rsid w:val="000073D5"/>
    <w:rsid w:val="00010AE0"/>
    <w:rsid w:val="00012127"/>
    <w:rsid w:val="00012605"/>
    <w:rsid w:val="00022308"/>
    <w:rsid w:val="000267F6"/>
    <w:rsid w:val="000272DC"/>
    <w:rsid w:val="00031356"/>
    <w:rsid w:val="0003351A"/>
    <w:rsid w:val="00037BED"/>
    <w:rsid w:val="00044A70"/>
    <w:rsid w:val="00045A1D"/>
    <w:rsid w:val="00046AEB"/>
    <w:rsid w:val="00055B29"/>
    <w:rsid w:val="00056B91"/>
    <w:rsid w:val="00057930"/>
    <w:rsid w:val="0006041D"/>
    <w:rsid w:val="00061F7C"/>
    <w:rsid w:val="00063E6A"/>
    <w:rsid w:val="0006558B"/>
    <w:rsid w:val="0006648B"/>
    <w:rsid w:val="00067953"/>
    <w:rsid w:val="00071CE6"/>
    <w:rsid w:val="000737C8"/>
    <w:rsid w:val="0007427F"/>
    <w:rsid w:val="000834CE"/>
    <w:rsid w:val="00084C94"/>
    <w:rsid w:val="000857D1"/>
    <w:rsid w:val="000905DB"/>
    <w:rsid w:val="00090E96"/>
    <w:rsid w:val="00092D4B"/>
    <w:rsid w:val="000930CE"/>
    <w:rsid w:val="00093EB8"/>
    <w:rsid w:val="00096CBC"/>
    <w:rsid w:val="000A3071"/>
    <w:rsid w:val="000A4169"/>
    <w:rsid w:val="000A41D8"/>
    <w:rsid w:val="000A6994"/>
    <w:rsid w:val="000A6A9A"/>
    <w:rsid w:val="000B35F1"/>
    <w:rsid w:val="000B5D08"/>
    <w:rsid w:val="000C5AEF"/>
    <w:rsid w:val="000C65ED"/>
    <w:rsid w:val="000C6D2E"/>
    <w:rsid w:val="000D021A"/>
    <w:rsid w:val="000D0AFB"/>
    <w:rsid w:val="000D0C7D"/>
    <w:rsid w:val="000D58C2"/>
    <w:rsid w:val="000D67C2"/>
    <w:rsid w:val="000E00EE"/>
    <w:rsid w:val="000F21A0"/>
    <w:rsid w:val="000F23EE"/>
    <w:rsid w:val="000F5013"/>
    <w:rsid w:val="000F5984"/>
    <w:rsid w:val="000F5E25"/>
    <w:rsid w:val="000F6F28"/>
    <w:rsid w:val="0011063A"/>
    <w:rsid w:val="00115F68"/>
    <w:rsid w:val="001169B8"/>
    <w:rsid w:val="00124459"/>
    <w:rsid w:val="0012755E"/>
    <w:rsid w:val="00134E26"/>
    <w:rsid w:val="001350FB"/>
    <w:rsid w:val="00135C19"/>
    <w:rsid w:val="001363F6"/>
    <w:rsid w:val="001415BF"/>
    <w:rsid w:val="00143C47"/>
    <w:rsid w:val="0014560A"/>
    <w:rsid w:val="001509A7"/>
    <w:rsid w:val="00150E36"/>
    <w:rsid w:val="001523DA"/>
    <w:rsid w:val="0015278B"/>
    <w:rsid w:val="00152D95"/>
    <w:rsid w:val="00155214"/>
    <w:rsid w:val="00155FD6"/>
    <w:rsid w:val="00162CA8"/>
    <w:rsid w:val="00174846"/>
    <w:rsid w:val="00174D0F"/>
    <w:rsid w:val="001768EB"/>
    <w:rsid w:val="00177A0F"/>
    <w:rsid w:val="00182D1E"/>
    <w:rsid w:val="0018630D"/>
    <w:rsid w:val="001866A7"/>
    <w:rsid w:val="00190DAD"/>
    <w:rsid w:val="0019251F"/>
    <w:rsid w:val="00192811"/>
    <w:rsid w:val="0019380C"/>
    <w:rsid w:val="001965AA"/>
    <w:rsid w:val="001A1B06"/>
    <w:rsid w:val="001A277F"/>
    <w:rsid w:val="001A2F66"/>
    <w:rsid w:val="001A4936"/>
    <w:rsid w:val="001B114A"/>
    <w:rsid w:val="001B1CD5"/>
    <w:rsid w:val="001B4616"/>
    <w:rsid w:val="001C5C66"/>
    <w:rsid w:val="001D07CD"/>
    <w:rsid w:val="001D137C"/>
    <w:rsid w:val="001D6F64"/>
    <w:rsid w:val="001E2E1D"/>
    <w:rsid w:val="00207DD8"/>
    <w:rsid w:val="00210F49"/>
    <w:rsid w:val="002144E8"/>
    <w:rsid w:val="00214DE8"/>
    <w:rsid w:val="00217D8A"/>
    <w:rsid w:val="00217F2C"/>
    <w:rsid w:val="00220818"/>
    <w:rsid w:val="002227F4"/>
    <w:rsid w:val="0022348F"/>
    <w:rsid w:val="002234D0"/>
    <w:rsid w:val="00227E76"/>
    <w:rsid w:val="0023131E"/>
    <w:rsid w:val="00234F77"/>
    <w:rsid w:val="00235118"/>
    <w:rsid w:val="00236090"/>
    <w:rsid w:val="00237BE6"/>
    <w:rsid w:val="00244B72"/>
    <w:rsid w:val="00245062"/>
    <w:rsid w:val="002452CF"/>
    <w:rsid w:val="002518AB"/>
    <w:rsid w:val="002525EB"/>
    <w:rsid w:val="00254EB6"/>
    <w:rsid w:val="0025530C"/>
    <w:rsid w:val="00260C63"/>
    <w:rsid w:val="002618BC"/>
    <w:rsid w:val="002702CD"/>
    <w:rsid w:val="00271EDF"/>
    <w:rsid w:val="002734C7"/>
    <w:rsid w:val="00275ED4"/>
    <w:rsid w:val="00281023"/>
    <w:rsid w:val="00281679"/>
    <w:rsid w:val="00283DA7"/>
    <w:rsid w:val="00284059"/>
    <w:rsid w:val="002860D4"/>
    <w:rsid w:val="00290F6E"/>
    <w:rsid w:val="00297B06"/>
    <w:rsid w:val="00297FF3"/>
    <w:rsid w:val="002A6619"/>
    <w:rsid w:val="002B08C2"/>
    <w:rsid w:val="002B3B53"/>
    <w:rsid w:val="002B4A18"/>
    <w:rsid w:val="002C2D71"/>
    <w:rsid w:val="002C2E36"/>
    <w:rsid w:val="002C37C7"/>
    <w:rsid w:val="002C4305"/>
    <w:rsid w:val="002C55B2"/>
    <w:rsid w:val="002C5C55"/>
    <w:rsid w:val="002C6A64"/>
    <w:rsid w:val="002C6BC1"/>
    <w:rsid w:val="002D1469"/>
    <w:rsid w:val="002D1477"/>
    <w:rsid w:val="002D344E"/>
    <w:rsid w:val="002D3C58"/>
    <w:rsid w:val="002D45C6"/>
    <w:rsid w:val="002D6135"/>
    <w:rsid w:val="002D738F"/>
    <w:rsid w:val="002E0C6E"/>
    <w:rsid w:val="002E252A"/>
    <w:rsid w:val="002E320E"/>
    <w:rsid w:val="002E5116"/>
    <w:rsid w:val="002E70F4"/>
    <w:rsid w:val="002F2726"/>
    <w:rsid w:val="002F429A"/>
    <w:rsid w:val="002F7FF6"/>
    <w:rsid w:val="00301B43"/>
    <w:rsid w:val="00303252"/>
    <w:rsid w:val="003102DC"/>
    <w:rsid w:val="00315C2C"/>
    <w:rsid w:val="0031614E"/>
    <w:rsid w:val="00330080"/>
    <w:rsid w:val="00330EF6"/>
    <w:rsid w:val="00334A1E"/>
    <w:rsid w:val="003416DA"/>
    <w:rsid w:val="00341DA3"/>
    <w:rsid w:val="00343222"/>
    <w:rsid w:val="00344281"/>
    <w:rsid w:val="003454F7"/>
    <w:rsid w:val="00345EA2"/>
    <w:rsid w:val="00351EEE"/>
    <w:rsid w:val="00354605"/>
    <w:rsid w:val="00354992"/>
    <w:rsid w:val="00356150"/>
    <w:rsid w:val="00356736"/>
    <w:rsid w:val="00356E3D"/>
    <w:rsid w:val="003570E3"/>
    <w:rsid w:val="0036175E"/>
    <w:rsid w:val="003620FF"/>
    <w:rsid w:val="00364004"/>
    <w:rsid w:val="003673B8"/>
    <w:rsid w:val="00370214"/>
    <w:rsid w:val="003717D6"/>
    <w:rsid w:val="00371DD1"/>
    <w:rsid w:val="00373194"/>
    <w:rsid w:val="00373FDF"/>
    <w:rsid w:val="00376044"/>
    <w:rsid w:val="003769CC"/>
    <w:rsid w:val="00377499"/>
    <w:rsid w:val="00383A2F"/>
    <w:rsid w:val="0039126B"/>
    <w:rsid w:val="00391A7D"/>
    <w:rsid w:val="00392661"/>
    <w:rsid w:val="003947AE"/>
    <w:rsid w:val="00395267"/>
    <w:rsid w:val="00395B7F"/>
    <w:rsid w:val="00396266"/>
    <w:rsid w:val="00397C57"/>
    <w:rsid w:val="00397F1E"/>
    <w:rsid w:val="003A47FB"/>
    <w:rsid w:val="003B00ED"/>
    <w:rsid w:val="003B0A0B"/>
    <w:rsid w:val="003B46D1"/>
    <w:rsid w:val="003B4CE9"/>
    <w:rsid w:val="003B54FA"/>
    <w:rsid w:val="003B76FE"/>
    <w:rsid w:val="003C1016"/>
    <w:rsid w:val="003C58C4"/>
    <w:rsid w:val="003C6BF2"/>
    <w:rsid w:val="003D4EF6"/>
    <w:rsid w:val="003D6503"/>
    <w:rsid w:val="003D70C3"/>
    <w:rsid w:val="003E15B6"/>
    <w:rsid w:val="003E668C"/>
    <w:rsid w:val="003F1CC7"/>
    <w:rsid w:val="003F1EEF"/>
    <w:rsid w:val="003F2286"/>
    <w:rsid w:val="003F2C3D"/>
    <w:rsid w:val="00400531"/>
    <w:rsid w:val="004012B3"/>
    <w:rsid w:val="004033F5"/>
    <w:rsid w:val="00404994"/>
    <w:rsid w:val="004055D2"/>
    <w:rsid w:val="00405D0D"/>
    <w:rsid w:val="00406CAF"/>
    <w:rsid w:val="00410B34"/>
    <w:rsid w:val="00410DCF"/>
    <w:rsid w:val="00412767"/>
    <w:rsid w:val="00415B5A"/>
    <w:rsid w:val="00417BA7"/>
    <w:rsid w:val="0042034C"/>
    <w:rsid w:val="00422EE7"/>
    <w:rsid w:val="00423192"/>
    <w:rsid w:val="00426A10"/>
    <w:rsid w:val="00430244"/>
    <w:rsid w:val="00430C08"/>
    <w:rsid w:val="0043272F"/>
    <w:rsid w:val="00440457"/>
    <w:rsid w:val="00440FD9"/>
    <w:rsid w:val="00442B0D"/>
    <w:rsid w:val="00443D19"/>
    <w:rsid w:val="00444B6B"/>
    <w:rsid w:val="00444D31"/>
    <w:rsid w:val="00445909"/>
    <w:rsid w:val="00453E62"/>
    <w:rsid w:val="0045510E"/>
    <w:rsid w:val="004603B8"/>
    <w:rsid w:val="00461365"/>
    <w:rsid w:val="00466DF0"/>
    <w:rsid w:val="00466F23"/>
    <w:rsid w:val="0046716D"/>
    <w:rsid w:val="00467650"/>
    <w:rsid w:val="004718D9"/>
    <w:rsid w:val="00472126"/>
    <w:rsid w:val="00472E37"/>
    <w:rsid w:val="004747BB"/>
    <w:rsid w:val="00475FED"/>
    <w:rsid w:val="00477692"/>
    <w:rsid w:val="0048064B"/>
    <w:rsid w:val="00480D93"/>
    <w:rsid w:val="00482029"/>
    <w:rsid w:val="00482476"/>
    <w:rsid w:val="00485F17"/>
    <w:rsid w:val="004914F8"/>
    <w:rsid w:val="00492C1A"/>
    <w:rsid w:val="00493AC4"/>
    <w:rsid w:val="00497639"/>
    <w:rsid w:val="004A3A44"/>
    <w:rsid w:val="004A4D06"/>
    <w:rsid w:val="004A569A"/>
    <w:rsid w:val="004B00B0"/>
    <w:rsid w:val="004B1B21"/>
    <w:rsid w:val="004B3D15"/>
    <w:rsid w:val="004B48EE"/>
    <w:rsid w:val="004B5046"/>
    <w:rsid w:val="004C0FF4"/>
    <w:rsid w:val="004C241E"/>
    <w:rsid w:val="004C3527"/>
    <w:rsid w:val="004C7B79"/>
    <w:rsid w:val="004C7BDE"/>
    <w:rsid w:val="004D1319"/>
    <w:rsid w:val="004D2B58"/>
    <w:rsid w:val="004D3B63"/>
    <w:rsid w:val="004D4CDE"/>
    <w:rsid w:val="004D6039"/>
    <w:rsid w:val="004E0947"/>
    <w:rsid w:val="004E0DFF"/>
    <w:rsid w:val="004E37E3"/>
    <w:rsid w:val="004E4D94"/>
    <w:rsid w:val="004F3BB4"/>
    <w:rsid w:val="004F4586"/>
    <w:rsid w:val="004F7112"/>
    <w:rsid w:val="004F7AB4"/>
    <w:rsid w:val="004F7DCA"/>
    <w:rsid w:val="0050060A"/>
    <w:rsid w:val="00503843"/>
    <w:rsid w:val="00504C56"/>
    <w:rsid w:val="00505706"/>
    <w:rsid w:val="00506582"/>
    <w:rsid w:val="005074D3"/>
    <w:rsid w:val="0051119D"/>
    <w:rsid w:val="00515A83"/>
    <w:rsid w:val="00516166"/>
    <w:rsid w:val="00516A23"/>
    <w:rsid w:val="005216A7"/>
    <w:rsid w:val="005226B3"/>
    <w:rsid w:val="00522C8C"/>
    <w:rsid w:val="00524730"/>
    <w:rsid w:val="0052623B"/>
    <w:rsid w:val="00531089"/>
    <w:rsid w:val="00533A57"/>
    <w:rsid w:val="00542C05"/>
    <w:rsid w:val="00547CBE"/>
    <w:rsid w:val="0055343B"/>
    <w:rsid w:val="00554B10"/>
    <w:rsid w:val="00556865"/>
    <w:rsid w:val="00561041"/>
    <w:rsid w:val="00561788"/>
    <w:rsid w:val="00561CFB"/>
    <w:rsid w:val="00563DCC"/>
    <w:rsid w:val="005651F7"/>
    <w:rsid w:val="00567A10"/>
    <w:rsid w:val="005705AB"/>
    <w:rsid w:val="0057063D"/>
    <w:rsid w:val="005731E3"/>
    <w:rsid w:val="00583EDB"/>
    <w:rsid w:val="005841CD"/>
    <w:rsid w:val="00584CAB"/>
    <w:rsid w:val="00587EA9"/>
    <w:rsid w:val="00593C27"/>
    <w:rsid w:val="005969C8"/>
    <w:rsid w:val="005A089C"/>
    <w:rsid w:val="005A1970"/>
    <w:rsid w:val="005A2B84"/>
    <w:rsid w:val="005A5935"/>
    <w:rsid w:val="005A5ABB"/>
    <w:rsid w:val="005B1956"/>
    <w:rsid w:val="005B4A20"/>
    <w:rsid w:val="005B4FA3"/>
    <w:rsid w:val="005B5B4B"/>
    <w:rsid w:val="005B74AD"/>
    <w:rsid w:val="005C3181"/>
    <w:rsid w:val="005C3ACF"/>
    <w:rsid w:val="005C5A90"/>
    <w:rsid w:val="005C5D32"/>
    <w:rsid w:val="005D3420"/>
    <w:rsid w:val="005D4996"/>
    <w:rsid w:val="005E3B37"/>
    <w:rsid w:val="005E4E97"/>
    <w:rsid w:val="005F50F6"/>
    <w:rsid w:val="005F5C37"/>
    <w:rsid w:val="005F6EB4"/>
    <w:rsid w:val="005F6F67"/>
    <w:rsid w:val="0060089F"/>
    <w:rsid w:val="00601BBA"/>
    <w:rsid w:val="0060306F"/>
    <w:rsid w:val="00603970"/>
    <w:rsid w:val="0060628F"/>
    <w:rsid w:val="00606F3B"/>
    <w:rsid w:val="00612773"/>
    <w:rsid w:val="006149A5"/>
    <w:rsid w:val="00620AE3"/>
    <w:rsid w:val="00621657"/>
    <w:rsid w:val="00622A73"/>
    <w:rsid w:val="00627805"/>
    <w:rsid w:val="00631674"/>
    <w:rsid w:val="0063600C"/>
    <w:rsid w:val="006368EB"/>
    <w:rsid w:val="00642A75"/>
    <w:rsid w:val="006449B8"/>
    <w:rsid w:val="006449FB"/>
    <w:rsid w:val="00644E4D"/>
    <w:rsid w:val="006452A0"/>
    <w:rsid w:val="00647EA8"/>
    <w:rsid w:val="00650A0B"/>
    <w:rsid w:val="006542E4"/>
    <w:rsid w:val="006552B8"/>
    <w:rsid w:val="00655F01"/>
    <w:rsid w:val="0065660E"/>
    <w:rsid w:val="00657EDC"/>
    <w:rsid w:val="006643E3"/>
    <w:rsid w:val="00665449"/>
    <w:rsid w:val="0066766C"/>
    <w:rsid w:val="006704F0"/>
    <w:rsid w:val="00670A48"/>
    <w:rsid w:val="00672903"/>
    <w:rsid w:val="006729EB"/>
    <w:rsid w:val="00672E95"/>
    <w:rsid w:val="006740EC"/>
    <w:rsid w:val="00676BDD"/>
    <w:rsid w:val="00682ABC"/>
    <w:rsid w:val="00682C45"/>
    <w:rsid w:val="00687A59"/>
    <w:rsid w:val="00687A70"/>
    <w:rsid w:val="00690577"/>
    <w:rsid w:val="00691D57"/>
    <w:rsid w:val="00693571"/>
    <w:rsid w:val="006940DB"/>
    <w:rsid w:val="00694878"/>
    <w:rsid w:val="00694B45"/>
    <w:rsid w:val="006A192A"/>
    <w:rsid w:val="006A1E64"/>
    <w:rsid w:val="006A41BF"/>
    <w:rsid w:val="006B0043"/>
    <w:rsid w:val="006B043C"/>
    <w:rsid w:val="006B46D7"/>
    <w:rsid w:val="006B5ADA"/>
    <w:rsid w:val="006B67A5"/>
    <w:rsid w:val="006C619D"/>
    <w:rsid w:val="006C75BF"/>
    <w:rsid w:val="006C7A0F"/>
    <w:rsid w:val="006D0196"/>
    <w:rsid w:val="006D1C17"/>
    <w:rsid w:val="006D2816"/>
    <w:rsid w:val="006D3BF9"/>
    <w:rsid w:val="006D3FAE"/>
    <w:rsid w:val="006D4D03"/>
    <w:rsid w:val="006D7156"/>
    <w:rsid w:val="006D7E2C"/>
    <w:rsid w:val="006E5BA3"/>
    <w:rsid w:val="006E623E"/>
    <w:rsid w:val="006E7E99"/>
    <w:rsid w:val="006F0E52"/>
    <w:rsid w:val="006F23E0"/>
    <w:rsid w:val="006F648E"/>
    <w:rsid w:val="006F6C02"/>
    <w:rsid w:val="0070183A"/>
    <w:rsid w:val="0070190B"/>
    <w:rsid w:val="007021FD"/>
    <w:rsid w:val="007028F5"/>
    <w:rsid w:val="00705734"/>
    <w:rsid w:val="00705A3E"/>
    <w:rsid w:val="007063A5"/>
    <w:rsid w:val="00707BCE"/>
    <w:rsid w:val="00720BC3"/>
    <w:rsid w:val="00721900"/>
    <w:rsid w:val="00722C42"/>
    <w:rsid w:val="00723D8A"/>
    <w:rsid w:val="0072699B"/>
    <w:rsid w:val="00731C61"/>
    <w:rsid w:val="00734842"/>
    <w:rsid w:val="007365D9"/>
    <w:rsid w:val="0073770D"/>
    <w:rsid w:val="00740A21"/>
    <w:rsid w:val="00740F53"/>
    <w:rsid w:val="007410B5"/>
    <w:rsid w:val="00743F8E"/>
    <w:rsid w:val="0074420A"/>
    <w:rsid w:val="007460B4"/>
    <w:rsid w:val="00755E5F"/>
    <w:rsid w:val="00757DCB"/>
    <w:rsid w:val="007678D7"/>
    <w:rsid w:val="00770111"/>
    <w:rsid w:val="00771406"/>
    <w:rsid w:val="0077196A"/>
    <w:rsid w:val="00773980"/>
    <w:rsid w:val="00773C04"/>
    <w:rsid w:val="00774862"/>
    <w:rsid w:val="0077521A"/>
    <w:rsid w:val="007754C9"/>
    <w:rsid w:val="00776D25"/>
    <w:rsid w:val="007800A6"/>
    <w:rsid w:val="0078244A"/>
    <w:rsid w:val="00782FFD"/>
    <w:rsid w:val="007929C9"/>
    <w:rsid w:val="007940AF"/>
    <w:rsid w:val="00794B5B"/>
    <w:rsid w:val="00794D54"/>
    <w:rsid w:val="00795407"/>
    <w:rsid w:val="007A3A40"/>
    <w:rsid w:val="007B0124"/>
    <w:rsid w:val="007B21E3"/>
    <w:rsid w:val="007B5BC9"/>
    <w:rsid w:val="007B5E8C"/>
    <w:rsid w:val="007C18B6"/>
    <w:rsid w:val="007C63B5"/>
    <w:rsid w:val="007D7D20"/>
    <w:rsid w:val="007E23D3"/>
    <w:rsid w:val="007E3A47"/>
    <w:rsid w:val="007E3F46"/>
    <w:rsid w:val="007F208C"/>
    <w:rsid w:val="007F24C1"/>
    <w:rsid w:val="007F2F67"/>
    <w:rsid w:val="007F3FF8"/>
    <w:rsid w:val="007F6981"/>
    <w:rsid w:val="007F7926"/>
    <w:rsid w:val="00800EBC"/>
    <w:rsid w:val="00805BA2"/>
    <w:rsid w:val="00807BFD"/>
    <w:rsid w:val="008106DD"/>
    <w:rsid w:val="0081160A"/>
    <w:rsid w:val="008128E7"/>
    <w:rsid w:val="00813E58"/>
    <w:rsid w:val="00813FA1"/>
    <w:rsid w:val="00815E1D"/>
    <w:rsid w:val="00817504"/>
    <w:rsid w:val="00822018"/>
    <w:rsid w:val="0082286F"/>
    <w:rsid w:val="00822B50"/>
    <w:rsid w:val="00826120"/>
    <w:rsid w:val="00827229"/>
    <w:rsid w:val="00831A95"/>
    <w:rsid w:val="008421D7"/>
    <w:rsid w:val="008422AB"/>
    <w:rsid w:val="00842597"/>
    <w:rsid w:val="00844905"/>
    <w:rsid w:val="00850E5A"/>
    <w:rsid w:val="00855C4F"/>
    <w:rsid w:val="00856743"/>
    <w:rsid w:val="0085771C"/>
    <w:rsid w:val="008671D2"/>
    <w:rsid w:val="008705EC"/>
    <w:rsid w:val="00871F96"/>
    <w:rsid w:val="00875B7B"/>
    <w:rsid w:val="00875F76"/>
    <w:rsid w:val="00877A86"/>
    <w:rsid w:val="00880BB4"/>
    <w:rsid w:val="00884847"/>
    <w:rsid w:val="00890BEF"/>
    <w:rsid w:val="00891427"/>
    <w:rsid w:val="0089164F"/>
    <w:rsid w:val="008926F6"/>
    <w:rsid w:val="00895B50"/>
    <w:rsid w:val="008A1515"/>
    <w:rsid w:val="008A2405"/>
    <w:rsid w:val="008A34BC"/>
    <w:rsid w:val="008A72B3"/>
    <w:rsid w:val="008B21CA"/>
    <w:rsid w:val="008B2DAF"/>
    <w:rsid w:val="008B3FBB"/>
    <w:rsid w:val="008C16FB"/>
    <w:rsid w:val="008C1A2E"/>
    <w:rsid w:val="008C228D"/>
    <w:rsid w:val="008C67A8"/>
    <w:rsid w:val="008C76DB"/>
    <w:rsid w:val="008D012D"/>
    <w:rsid w:val="008D27FF"/>
    <w:rsid w:val="008D3BE3"/>
    <w:rsid w:val="008D549E"/>
    <w:rsid w:val="008D553D"/>
    <w:rsid w:val="008D5EA1"/>
    <w:rsid w:val="008E75AF"/>
    <w:rsid w:val="008F1E85"/>
    <w:rsid w:val="008F53F5"/>
    <w:rsid w:val="008F5418"/>
    <w:rsid w:val="008F69E4"/>
    <w:rsid w:val="009001CF"/>
    <w:rsid w:val="0090121A"/>
    <w:rsid w:val="00903A1D"/>
    <w:rsid w:val="00905599"/>
    <w:rsid w:val="0090567A"/>
    <w:rsid w:val="0090699F"/>
    <w:rsid w:val="0091171D"/>
    <w:rsid w:val="00912B16"/>
    <w:rsid w:val="009155C7"/>
    <w:rsid w:val="00916AFF"/>
    <w:rsid w:val="009177CC"/>
    <w:rsid w:val="009203FD"/>
    <w:rsid w:val="00922681"/>
    <w:rsid w:val="00922ECF"/>
    <w:rsid w:val="00925A30"/>
    <w:rsid w:val="009269BA"/>
    <w:rsid w:val="009331FC"/>
    <w:rsid w:val="00933690"/>
    <w:rsid w:val="00933C65"/>
    <w:rsid w:val="009363C9"/>
    <w:rsid w:val="00940FB1"/>
    <w:rsid w:val="009474B2"/>
    <w:rsid w:val="00951693"/>
    <w:rsid w:val="00952D59"/>
    <w:rsid w:val="00953F35"/>
    <w:rsid w:val="009555FA"/>
    <w:rsid w:val="009622C5"/>
    <w:rsid w:val="0096332E"/>
    <w:rsid w:val="0096399F"/>
    <w:rsid w:val="00963FF5"/>
    <w:rsid w:val="009659FE"/>
    <w:rsid w:val="00965D45"/>
    <w:rsid w:val="00966FB5"/>
    <w:rsid w:val="00973A9D"/>
    <w:rsid w:val="009800EB"/>
    <w:rsid w:val="00985AF7"/>
    <w:rsid w:val="00991EFC"/>
    <w:rsid w:val="00992551"/>
    <w:rsid w:val="0099321F"/>
    <w:rsid w:val="009A217D"/>
    <w:rsid w:val="009A24E5"/>
    <w:rsid w:val="009A481F"/>
    <w:rsid w:val="009A7E9C"/>
    <w:rsid w:val="009B0C5A"/>
    <w:rsid w:val="009B44AD"/>
    <w:rsid w:val="009B4DD7"/>
    <w:rsid w:val="009B54CF"/>
    <w:rsid w:val="009B6B65"/>
    <w:rsid w:val="009B76CD"/>
    <w:rsid w:val="009B7E09"/>
    <w:rsid w:val="009C1B83"/>
    <w:rsid w:val="009C43D8"/>
    <w:rsid w:val="009C73B1"/>
    <w:rsid w:val="009D0FE5"/>
    <w:rsid w:val="009D50A4"/>
    <w:rsid w:val="009D6120"/>
    <w:rsid w:val="009E42C4"/>
    <w:rsid w:val="009E5061"/>
    <w:rsid w:val="009F0CAB"/>
    <w:rsid w:val="009F39FD"/>
    <w:rsid w:val="009F4052"/>
    <w:rsid w:val="009F4517"/>
    <w:rsid w:val="009F55D2"/>
    <w:rsid w:val="00A001E7"/>
    <w:rsid w:val="00A0054C"/>
    <w:rsid w:val="00A05E25"/>
    <w:rsid w:val="00A0727B"/>
    <w:rsid w:val="00A10EDD"/>
    <w:rsid w:val="00A1104D"/>
    <w:rsid w:val="00A110C3"/>
    <w:rsid w:val="00A1663B"/>
    <w:rsid w:val="00A21F06"/>
    <w:rsid w:val="00A2353C"/>
    <w:rsid w:val="00A23EB3"/>
    <w:rsid w:val="00A24A75"/>
    <w:rsid w:val="00A300B8"/>
    <w:rsid w:val="00A31BB5"/>
    <w:rsid w:val="00A342E8"/>
    <w:rsid w:val="00A37CDF"/>
    <w:rsid w:val="00A420CA"/>
    <w:rsid w:val="00A44F87"/>
    <w:rsid w:val="00A46EFA"/>
    <w:rsid w:val="00A50CF1"/>
    <w:rsid w:val="00A5440F"/>
    <w:rsid w:val="00A54A0A"/>
    <w:rsid w:val="00A64A0B"/>
    <w:rsid w:val="00A66999"/>
    <w:rsid w:val="00A6774C"/>
    <w:rsid w:val="00A67E74"/>
    <w:rsid w:val="00A7223B"/>
    <w:rsid w:val="00A74E25"/>
    <w:rsid w:val="00A76757"/>
    <w:rsid w:val="00A807E7"/>
    <w:rsid w:val="00A85445"/>
    <w:rsid w:val="00A860AF"/>
    <w:rsid w:val="00A937A2"/>
    <w:rsid w:val="00A941D7"/>
    <w:rsid w:val="00A943B3"/>
    <w:rsid w:val="00A96A47"/>
    <w:rsid w:val="00A9735C"/>
    <w:rsid w:val="00A97D5F"/>
    <w:rsid w:val="00AA2D38"/>
    <w:rsid w:val="00AA5298"/>
    <w:rsid w:val="00AA569E"/>
    <w:rsid w:val="00AA7900"/>
    <w:rsid w:val="00AB01F0"/>
    <w:rsid w:val="00AB0576"/>
    <w:rsid w:val="00AB3ECB"/>
    <w:rsid w:val="00AC32A4"/>
    <w:rsid w:val="00AD38EC"/>
    <w:rsid w:val="00AD52F9"/>
    <w:rsid w:val="00AD764A"/>
    <w:rsid w:val="00AE0D8C"/>
    <w:rsid w:val="00AE2CCC"/>
    <w:rsid w:val="00AE2FEB"/>
    <w:rsid w:val="00AE3C9A"/>
    <w:rsid w:val="00AE4041"/>
    <w:rsid w:val="00AE4CF1"/>
    <w:rsid w:val="00AE4F31"/>
    <w:rsid w:val="00AE5293"/>
    <w:rsid w:val="00AE5363"/>
    <w:rsid w:val="00AE593A"/>
    <w:rsid w:val="00AF2DE4"/>
    <w:rsid w:val="00AF4D47"/>
    <w:rsid w:val="00B00789"/>
    <w:rsid w:val="00B0092D"/>
    <w:rsid w:val="00B03845"/>
    <w:rsid w:val="00B04B3C"/>
    <w:rsid w:val="00B04C68"/>
    <w:rsid w:val="00B04C86"/>
    <w:rsid w:val="00B05BF4"/>
    <w:rsid w:val="00B07C05"/>
    <w:rsid w:val="00B1014D"/>
    <w:rsid w:val="00B125B4"/>
    <w:rsid w:val="00B13DE9"/>
    <w:rsid w:val="00B15735"/>
    <w:rsid w:val="00B15944"/>
    <w:rsid w:val="00B224B2"/>
    <w:rsid w:val="00B2605C"/>
    <w:rsid w:val="00B26847"/>
    <w:rsid w:val="00B30EEF"/>
    <w:rsid w:val="00B30FE9"/>
    <w:rsid w:val="00B33C11"/>
    <w:rsid w:val="00B3451F"/>
    <w:rsid w:val="00B40F2F"/>
    <w:rsid w:val="00B4374B"/>
    <w:rsid w:val="00B56349"/>
    <w:rsid w:val="00B64433"/>
    <w:rsid w:val="00B65CE2"/>
    <w:rsid w:val="00B71779"/>
    <w:rsid w:val="00B72035"/>
    <w:rsid w:val="00B76418"/>
    <w:rsid w:val="00B83509"/>
    <w:rsid w:val="00B83F09"/>
    <w:rsid w:val="00B841D7"/>
    <w:rsid w:val="00B85DC6"/>
    <w:rsid w:val="00B86748"/>
    <w:rsid w:val="00B95B0C"/>
    <w:rsid w:val="00B975EE"/>
    <w:rsid w:val="00BA13A9"/>
    <w:rsid w:val="00BA1594"/>
    <w:rsid w:val="00BA58C3"/>
    <w:rsid w:val="00BA60F2"/>
    <w:rsid w:val="00BB09E0"/>
    <w:rsid w:val="00BB16DE"/>
    <w:rsid w:val="00BB6ECD"/>
    <w:rsid w:val="00BC26AB"/>
    <w:rsid w:val="00BC5419"/>
    <w:rsid w:val="00BC7F1B"/>
    <w:rsid w:val="00BE2B3B"/>
    <w:rsid w:val="00BE6E2A"/>
    <w:rsid w:val="00BE7069"/>
    <w:rsid w:val="00BE7335"/>
    <w:rsid w:val="00BE77A7"/>
    <w:rsid w:val="00BF0793"/>
    <w:rsid w:val="00BF222B"/>
    <w:rsid w:val="00BF38BE"/>
    <w:rsid w:val="00BF54E1"/>
    <w:rsid w:val="00BF6C4A"/>
    <w:rsid w:val="00C00EC0"/>
    <w:rsid w:val="00C0268B"/>
    <w:rsid w:val="00C03666"/>
    <w:rsid w:val="00C0481A"/>
    <w:rsid w:val="00C06608"/>
    <w:rsid w:val="00C06E4F"/>
    <w:rsid w:val="00C11349"/>
    <w:rsid w:val="00C128B0"/>
    <w:rsid w:val="00C129D9"/>
    <w:rsid w:val="00C137D8"/>
    <w:rsid w:val="00C238E5"/>
    <w:rsid w:val="00C261BA"/>
    <w:rsid w:val="00C30C0B"/>
    <w:rsid w:val="00C32836"/>
    <w:rsid w:val="00C337D2"/>
    <w:rsid w:val="00C37EF8"/>
    <w:rsid w:val="00C40CFC"/>
    <w:rsid w:val="00C47164"/>
    <w:rsid w:val="00C50762"/>
    <w:rsid w:val="00C526DC"/>
    <w:rsid w:val="00C536BF"/>
    <w:rsid w:val="00C57B42"/>
    <w:rsid w:val="00C60B2F"/>
    <w:rsid w:val="00C6189B"/>
    <w:rsid w:val="00C62666"/>
    <w:rsid w:val="00C627B3"/>
    <w:rsid w:val="00C639BB"/>
    <w:rsid w:val="00C67364"/>
    <w:rsid w:val="00C70E97"/>
    <w:rsid w:val="00C7427D"/>
    <w:rsid w:val="00C75030"/>
    <w:rsid w:val="00C757CC"/>
    <w:rsid w:val="00C872DF"/>
    <w:rsid w:val="00C87E6E"/>
    <w:rsid w:val="00C939AA"/>
    <w:rsid w:val="00C946C3"/>
    <w:rsid w:val="00C95047"/>
    <w:rsid w:val="00C95B81"/>
    <w:rsid w:val="00CA213D"/>
    <w:rsid w:val="00CA45B6"/>
    <w:rsid w:val="00CA61DC"/>
    <w:rsid w:val="00CA7A9C"/>
    <w:rsid w:val="00CB01BC"/>
    <w:rsid w:val="00CB1392"/>
    <w:rsid w:val="00CB1976"/>
    <w:rsid w:val="00CB288D"/>
    <w:rsid w:val="00CB2A0F"/>
    <w:rsid w:val="00CB61BD"/>
    <w:rsid w:val="00CB67A0"/>
    <w:rsid w:val="00CC393D"/>
    <w:rsid w:val="00CC425C"/>
    <w:rsid w:val="00CC4C34"/>
    <w:rsid w:val="00CE12D1"/>
    <w:rsid w:val="00CE575A"/>
    <w:rsid w:val="00CE5780"/>
    <w:rsid w:val="00CE58A3"/>
    <w:rsid w:val="00CE6A23"/>
    <w:rsid w:val="00CE6CD9"/>
    <w:rsid w:val="00CE6F7B"/>
    <w:rsid w:val="00CE7440"/>
    <w:rsid w:val="00CF070E"/>
    <w:rsid w:val="00CF09C0"/>
    <w:rsid w:val="00CF2E74"/>
    <w:rsid w:val="00CF5633"/>
    <w:rsid w:val="00CF7CFB"/>
    <w:rsid w:val="00D005FB"/>
    <w:rsid w:val="00D03CF5"/>
    <w:rsid w:val="00D05435"/>
    <w:rsid w:val="00D10B70"/>
    <w:rsid w:val="00D13A29"/>
    <w:rsid w:val="00D1527C"/>
    <w:rsid w:val="00D152F2"/>
    <w:rsid w:val="00D16913"/>
    <w:rsid w:val="00D20064"/>
    <w:rsid w:val="00D22175"/>
    <w:rsid w:val="00D22764"/>
    <w:rsid w:val="00D23FCF"/>
    <w:rsid w:val="00D30C54"/>
    <w:rsid w:val="00D33B2C"/>
    <w:rsid w:val="00D366A4"/>
    <w:rsid w:val="00D37615"/>
    <w:rsid w:val="00D40103"/>
    <w:rsid w:val="00D40639"/>
    <w:rsid w:val="00D4208F"/>
    <w:rsid w:val="00D43523"/>
    <w:rsid w:val="00D43E1A"/>
    <w:rsid w:val="00D5111E"/>
    <w:rsid w:val="00D53428"/>
    <w:rsid w:val="00D539AA"/>
    <w:rsid w:val="00D54C30"/>
    <w:rsid w:val="00D56C4B"/>
    <w:rsid w:val="00D575B4"/>
    <w:rsid w:val="00D57CEA"/>
    <w:rsid w:val="00D610EC"/>
    <w:rsid w:val="00D61726"/>
    <w:rsid w:val="00D61EF5"/>
    <w:rsid w:val="00D646E7"/>
    <w:rsid w:val="00D6755D"/>
    <w:rsid w:val="00D712EE"/>
    <w:rsid w:val="00D71DCC"/>
    <w:rsid w:val="00D72531"/>
    <w:rsid w:val="00D75A7C"/>
    <w:rsid w:val="00D8031D"/>
    <w:rsid w:val="00D80B90"/>
    <w:rsid w:val="00D846A1"/>
    <w:rsid w:val="00D876B4"/>
    <w:rsid w:val="00D87F1B"/>
    <w:rsid w:val="00D91C22"/>
    <w:rsid w:val="00D938EC"/>
    <w:rsid w:val="00D94715"/>
    <w:rsid w:val="00D948CE"/>
    <w:rsid w:val="00DA05E4"/>
    <w:rsid w:val="00DA25BB"/>
    <w:rsid w:val="00DA39E5"/>
    <w:rsid w:val="00DA4B67"/>
    <w:rsid w:val="00DA596D"/>
    <w:rsid w:val="00DA6456"/>
    <w:rsid w:val="00DB0B17"/>
    <w:rsid w:val="00DB439A"/>
    <w:rsid w:val="00DB5875"/>
    <w:rsid w:val="00DB5EB5"/>
    <w:rsid w:val="00DC2D8F"/>
    <w:rsid w:val="00DC317A"/>
    <w:rsid w:val="00DC4505"/>
    <w:rsid w:val="00DC7834"/>
    <w:rsid w:val="00DD0929"/>
    <w:rsid w:val="00DD16DB"/>
    <w:rsid w:val="00DD1B79"/>
    <w:rsid w:val="00DD280A"/>
    <w:rsid w:val="00DD296D"/>
    <w:rsid w:val="00DD2FA5"/>
    <w:rsid w:val="00DD41EB"/>
    <w:rsid w:val="00DD6677"/>
    <w:rsid w:val="00DD6D2C"/>
    <w:rsid w:val="00DE0F25"/>
    <w:rsid w:val="00DE19E9"/>
    <w:rsid w:val="00DE2F0E"/>
    <w:rsid w:val="00DE4DB3"/>
    <w:rsid w:val="00DE6C12"/>
    <w:rsid w:val="00DE723D"/>
    <w:rsid w:val="00DF0BA6"/>
    <w:rsid w:val="00DF29D4"/>
    <w:rsid w:val="00DF4047"/>
    <w:rsid w:val="00DF4796"/>
    <w:rsid w:val="00DF47FC"/>
    <w:rsid w:val="00E03664"/>
    <w:rsid w:val="00E03A39"/>
    <w:rsid w:val="00E102DE"/>
    <w:rsid w:val="00E10814"/>
    <w:rsid w:val="00E1130F"/>
    <w:rsid w:val="00E132A9"/>
    <w:rsid w:val="00E1528F"/>
    <w:rsid w:val="00E15B46"/>
    <w:rsid w:val="00E17187"/>
    <w:rsid w:val="00E20CA9"/>
    <w:rsid w:val="00E226ED"/>
    <w:rsid w:val="00E2310C"/>
    <w:rsid w:val="00E27066"/>
    <w:rsid w:val="00E27C55"/>
    <w:rsid w:val="00E30297"/>
    <w:rsid w:val="00E37D13"/>
    <w:rsid w:val="00E40A58"/>
    <w:rsid w:val="00E4193F"/>
    <w:rsid w:val="00E44412"/>
    <w:rsid w:val="00E54BC3"/>
    <w:rsid w:val="00E67337"/>
    <w:rsid w:val="00E71644"/>
    <w:rsid w:val="00E71B5C"/>
    <w:rsid w:val="00E73C4F"/>
    <w:rsid w:val="00E85A7C"/>
    <w:rsid w:val="00E85B64"/>
    <w:rsid w:val="00E86697"/>
    <w:rsid w:val="00E93D20"/>
    <w:rsid w:val="00E97892"/>
    <w:rsid w:val="00E97B40"/>
    <w:rsid w:val="00EA0BD1"/>
    <w:rsid w:val="00EA0EF4"/>
    <w:rsid w:val="00EA59AF"/>
    <w:rsid w:val="00EB02D1"/>
    <w:rsid w:val="00EB501A"/>
    <w:rsid w:val="00EB62F6"/>
    <w:rsid w:val="00EC0113"/>
    <w:rsid w:val="00EC11BB"/>
    <w:rsid w:val="00ED0D9E"/>
    <w:rsid w:val="00EE0FB3"/>
    <w:rsid w:val="00EE2192"/>
    <w:rsid w:val="00EE69C8"/>
    <w:rsid w:val="00EF08A6"/>
    <w:rsid w:val="00EF2B31"/>
    <w:rsid w:val="00EF473F"/>
    <w:rsid w:val="00EF6425"/>
    <w:rsid w:val="00F021F7"/>
    <w:rsid w:val="00F11D99"/>
    <w:rsid w:val="00F129F2"/>
    <w:rsid w:val="00F139EC"/>
    <w:rsid w:val="00F14802"/>
    <w:rsid w:val="00F17762"/>
    <w:rsid w:val="00F20485"/>
    <w:rsid w:val="00F25585"/>
    <w:rsid w:val="00F33670"/>
    <w:rsid w:val="00F36195"/>
    <w:rsid w:val="00F41846"/>
    <w:rsid w:val="00F4207B"/>
    <w:rsid w:val="00F424B2"/>
    <w:rsid w:val="00F425F3"/>
    <w:rsid w:val="00F42892"/>
    <w:rsid w:val="00F4405A"/>
    <w:rsid w:val="00F44D82"/>
    <w:rsid w:val="00F45DD0"/>
    <w:rsid w:val="00F552A3"/>
    <w:rsid w:val="00F577AB"/>
    <w:rsid w:val="00F620F9"/>
    <w:rsid w:val="00F63290"/>
    <w:rsid w:val="00F655ED"/>
    <w:rsid w:val="00F711D2"/>
    <w:rsid w:val="00F71ABE"/>
    <w:rsid w:val="00F770B5"/>
    <w:rsid w:val="00F77394"/>
    <w:rsid w:val="00F80DD9"/>
    <w:rsid w:val="00F86A24"/>
    <w:rsid w:val="00F917FF"/>
    <w:rsid w:val="00F942DB"/>
    <w:rsid w:val="00F943D5"/>
    <w:rsid w:val="00F96EC1"/>
    <w:rsid w:val="00FA0268"/>
    <w:rsid w:val="00FA2EE2"/>
    <w:rsid w:val="00FA5D35"/>
    <w:rsid w:val="00FB01C5"/>
    <w:rsid w:val="00FB11D4"/>
    <w:rsid w:val="00FB3BCA"/>
    <w:rsid w:val="00FB6098"/>
    <w:rsid w:val="00FC27FA"/>
    <w:rsid w:val="00FC3E91"/>
    <w:rsid w:val="00FC47B7"/>
    <w:rsid w:val="00FC72A3"/>
    <w:rsid w:val="00FD4435"/>
    <w:rsid w:val="00FD4CBC"/>
    <w:rsid w:val="00FD5F3A"/>
    <w:rsid w:val="00FD7953"/>
    <w:rsid w:val="00FF20C9"/>
    <w:rsid w:val="00FF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65FAD1F"/>
  <w15:chartTrackingRefBased/>
  <w15:docId w15:val="{CA52682B-0853-4F74-B54E-B7C7DE01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Tekstpodstawowy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Tekstpodstawowy"/>
    <w:qFormat/>
    <w:pPr>
      <w:keepNext/>
      <w:numPr>
        <w:ilvl w:val="1"/>
        <w:numId w:val="1"/>
      </w:numPr>
      <w:jc w:val="right"/>
      <w:outlineLvl w:val="1"/>
    </w:pPr>
    <w:rPr>
      <w:rFonts w:ascii="Arial" w:hAnsi="Arial" w:cs="Arial"/>
      <w:b/>
      <w:bCs/>
    </w:rPr>
  </w:style>
  <w:style w:type="paragraph" w:styleId="Nagwek4">
    <w:name w:val="heading 4"/>
    <w:basedOn w:val="Normalny"/>
    <w:next w:val="Normalny"/>
    <w:link w:val="Nagwek4Znak"/>
    <w:qFormat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cs="Times New Roman"/>
      <w:b/>
    </w:rPr>
  </w:style>
  <w:style w:type="character" w:customStyle="1" w:styleId="WW8Num2z1">
    <w:name w:val="WW8Num2z1"/>
    <w:rPr>
      <w:rFonts w:cs="Times New Roman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1">
    <w:name w:val="WW8Num3z1"/>
    <w:rPr>
      <w:color w:val="000000"/>
    </w:rPr>
  </w:style>
  <w:style w:type="character" w:customStyle="1" w:styleId="WW8Num4z0">
    <w:name w:val="WW8Num4z0"/>
    <w:rPr>
      <w:rFonts w:cs="Times New Roman"/>
      <w:b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8z0">
    <w:name w:val="WW8Num8z0"/>
    <w:rPr>
      <w:rFonts w:ascii="Arial" w:hAnsi="Arial"/>
      <w:b w:val="0"/>
      <w:bCs w:val="0"/>
      <w:sz w:val="20"/>
      <w:szCs w:val="20"/>
    </w:rPr>
  </w:style>
  <w:style w:type="character" w:customStyle="1" w:styleId="WW8Num9z0">
    <w:name w:val="WW8Num9z0"/>
    <w:rPr>
      <w:rFonts w:ascii="Symbol" w:hAnsi="Symbol"/>
      <w:color w:val="000000"/>
    </w:rPr>
  </w:style>
  <w:style w:type="character" w:customStyle="1" w:styleId="WW8Num9z1">
    <w:name w:val="WW8Num9z1"/>
    <w:rPr>
      <w:b w:val="0"/>
      <w:bCs w:val="0"/>
      <w:i w:val="0"/>
    </w:rPr>
  </w:style>
  <w:style w:type="character" w:customStyle="1" w:styleId="WW8Num10z0">
    <w:name w:val="WW8Num10z0"/>
    <w:rPr>
      <w:rFonts w:ascii="Arial" w:hAnsi="Arial" w:cs="Arial"/>
    </w:rPr>
  </w:style>
  <w:style w:type="character" w:customStyle="1" w:styleId="WW8Num10z2">
    <w:name w:val="WW8Num10z2"/>
    <w:rPr>
      <w:rFonts w:cs="Times New Roman"/>
      <w:b w:val="0"/>
    </w:rPr>
  </w:style>
  <w:style w:type="character" w:customStyle="1" w:styleId="WW8Num10z4">
    <w:name w:val="WW8Num10z4"/>
    <w:rPr>
      <w:rFonts w:cs="Times New Roman"/>
    </w:rPr>
  </w:style>
  <w:style w:type="character" w:customStyle="1" w:styleId="WW8Num11z0">
    <w:name w:val="WW8Num11z0"/>
    <w:rPr>
      <w:rFonts w:ascii="Arial" w:hAnsi="Arial"/>
      <w:b w:val="0"/>
      <w:bCs w:val="0"/>
      <w:sz w:val="20"/>
      <w:szCs w:val="20"/>
    </w:rPr>
  </w:style>
  <w:style w:type="character" w:customStyle="1" w:styleId="WW8Num11z2">
    <w:name w:val="WW8Num11z2"/>
    <w:rPr>
      <w:rFonts w:cs="Times New Roman"/>
      <w:b w:val="0"/>
    </w:rPr>
  </w:style>
  <w:style w:type="character" w:customStyle="1" w:styleId="WW8Num11z4">
    <w:name w:val="WW8Num11z4"/>
    <w:rPr>
      <w:rFonts w:cs="Times New Roman"/>
    </w:rPr>
  </w:style>
  <w:style w:type="character" w:customStyle="1" w:styleId="WW8Num12z0">
    <w:name w:val="WW8Num12z0"/>
    <w:rPr>
      <w:rFonts w:ascii="Arial" w:hAnsi="Arial" w:cs="Arial"/>
    </w:rPr>
  </w:style>
  <w:style w:type="character" w:customStyle="1" w:styleId="WW8Num12z2">
    <w:name w:val="WW8Num12z2"/>
    <w:rPr>
      <w:rFonts w:cs="Times New Roman"/>
      <w:b w:val="0"/>
    </w:rPr>
  </w:style>
  <w:style w:type="character" w:customStyle="1" w:styleId="WW8Num12z4">
    <w:name w:val="WW8Num12z4"/>
    <w:rPr>
      <w:rFonts w:cs="Times New Roman"/>
    </w:rPr>
  </w:style>
  <w:style w:type="character" w:customStyle="1" w:styleId="WW8Num13z0">
    <w:name w:val="WW8Num13z0"/>
    <w:rPr>
      <w:b w:val="0"/>
      <w:bCs w:val="0"/>
    </w:rPr>
  </w:style>
  <w:style w:type="character" w:customStyle="1" w:styleId="WW8Num13z2">
    <w:name w:val="WW8Num13z2"/>
    <w:rPr>
      <w:rFonts w:cs="Times New Roman"/>
      <w:b w:val="0"/>
    </w:rPr>
  </w:style>
  <w:style w:type="character" w:customStyle="1" w:styleId="WW8Num13z4">
    <w:name w:val="WW8Num13z4"/>
    <w:rPr>
      <w:rFonts w:cs="Times New Roman"/>
    </w:rPr>
  </w:style>
  <w:style w:type="character" w:customStyle="1" w:styleId="WW8Num14z0">
    <w:name w:val="WW8Num14z0"/>
    <w:rPr>
      <w:rFonts w:ascii="Arial" w:hAnsi="Arial"/>
      <w:b w:val="0"/>
      <w:bCs w:val="0"/>
      <w:sz w:val="20"/>
      <w:szCs w:val="20"/>
    </w:rPr>
  </w:style>
  <w:style w:type="character" w:customStyle="1" w:styleId="WW8Num14z2">
    <w:name w:val="WW8Num14z2"/>
    <w:rPr>
      <w:rFonts w:cs="Times New Roman"/>
      <w:b w:val="0"/>
    </w:rPr>
  </w:style>
  <w:style w:type="character" w:customStyle="1" w:styleId="WW8Num14z4">
    <w:name w:val="WW8Num14z4"/>
    <w:rPr>
      <w:rFonts w:cs="Times New Roman"/>
    </w:rPr>
  </w:style>
  <w:style w:type="character" w:customStyle="1" w:styleId="WW8Num15z0">
    <w:name w:val="WW8Num15z0"/>
    <w:rPr>
      <w:b w:val="0"/>
      <w:bCs w:val="0"/>
    </w:rPr>
  </w:style>
  <w:style w:type="character" w:customStyle="1" w:styleId="WW8Num15z2">
    <w:name w:val="WW8Num15z2"/>
    <w:rPr>
      <w:rFonts w:cs="Times New Roman"/>
      <w:b w:val="0"/>
    </w:rPr>
  </w:style>
  <w:style w:type="character" w:customStyle="1" w:styleId="WW8Num15z4">
    <w:name w:val="WW8Num15z4"/>
    <w:rPr>
      <w:rFonts w:cs="Times New Roman"/>
    </w:rPr>
  </w:style>
  <w:style w:type="character" w:customStyle="1" w:styleId="WW8Num16z0">
    <w:name w:val="WW8Num16z0"/>
    <w:rPr>
      <w:b w:val="0"/>
      <w:bCs w:val="0"/>
    </w:rPr>
  </w:style>
  <w:style w:type="character" w:customStyle="1" w:styleId="WW8Num16z2">
    <w:name w:val="WW8Num16z2"/>
    <w:rPr>
      <w:rFonts w:cs="Times New Roman"/>
      <w:b w:val="0"/>
    </w:rPr>
  </w:style>
  <w:style w:type="character" w:customStyle="1" w:styleId="WW8Num16z4">
    <w:name w:val="WW8Num16z4"/>
    <w:rPr>
      <w:rFonts w:cs="Times New Roman"/>
    </w:rPr>
  </w:style>
  <w:style w:type="character" w:customStyle="1" w:styleId="WW8Num17z0">
    <w:name w:val="WW8Num17z0"/>
    <w:rPr>
      <w:b w:val="0"/>
      <w:bCs w:val="0"/>
    </w:rPr>
  </w:style>
  <w:style w:type="character" w:customStyle="1" w:styleId="WW8Num17z2">
    <w:name w:val="WW8Num17z2"/>
    <w:rPr>
      <w:rFonts w:cs="Times New Roman"/>
      <w:b w:val="0"/>
    </w:rPr>
  </w:style>
  <w:style w:type="character" w:customStyle="1" w:styleId="WW8Num17z4">
    <w:name w:val="WW8Num17z4"/>
    <w:rPr>
      <w:rFonts w:cs="Times New Roman"/>
    </w:rPr>
  </w:style>
  <w:style w:type="character" w:customStyle="1" w:styleId="WW8Num18z0">
    <w:name w:val="WW8Num18z0"/>
    <w:rPr>
      <w:b w:val="0"/>
      <w:bCs w:val="0"/>
    </w:rPr>
  </w:style>
  <w:style w:type="character" w:customStyle="1" w:styleId="WW8Num18z1">
    <w:name w:val="WW8Num18z1"/>
    <w:rPr>
      <w:rFonts w:cs="Times New Roman"/>
      <w:b w:val="0"/>
    </w:rPr>
  </w:style>
  <w:style w:type="character" w:customStyle="1" w:styleId="WW8Num18z4">
    <w:name w:val="WW8Num18z4"/>
    <w:rPr>
      <w:rFonts w:cs="Times New Roman"/>
    </w:rPr>
  </w:style>
  <w:style w:type="character" w:customStyle="1" w:styleId="WW8Num19z0">
    <w:name w:val="WW8Num19z0"/>
    <w:rPr>
      <w:b w:val="0"/>
      <w:bCs w:val="0"/>
    </w:rPr>
  </w:style>
  <w:style w:type="character" w:customStyle="1" w:styleId="WW8Num19z1">
    <w:name w:val="WW8Num19z1"/>
    <w:rPr>
      <w:rFonts w:cs="Times New Roman"/>
      <w:b w:val="0"/>
    </w:rPr>
  </w:style>
  <w:style w:type="character" w:customStyle="1" w:styleId="WW8Num20z0">
    <w:name w:val="WW8Num20z0"/>
    <w:rPr>
      <w:b w:val="0"/>
      <w:bCs w:val="0"/>
    </w:rPr>
  </w:style>
  <w:style w:type="character" w:customStyle="1" w:styleId="WW8Num20z1">
    <w:name w:val="WW8Num20z1"/>
    <w:rPr>
      <w:rFonts w:cs="Times New Roman"/>
      <w:b w:val="0"/>
    </w:rPr>
  </w:style>
  <w:style w:type="character" w:customStyle="1" w:styleId="WW8Num20z4">
    <w:name w:val="WW8Num20z4"/>
    <w:rPr>
      <w:rFonts w:cs="Times New Roman"/>
    </w:rPr>
  </w:style>
  <w:style w:type="character" w:customStyle="1" w:styleId="WW8Num23z0">
    <w:name w:val="WW8Num23z0"/>
    <w:rPr>
      <w:b w:val="0"/>
      <w:bCs w:val="0"/>
    </w:rPr>
  </w:style>
  <w:style w:type="character" w:customStyle="1" w:styleId="WW8Num23z1">
    <w:name w:val="WW8Num23z1"/>
    <w:rPr>
      <w:rFonts w:cs="Times New Roman"/>
      <w:b w:val="0"/>
    </w:rPr>
  </w:style>
  <w:style w:type="character" w:customStyle="1" w:styleId="WW8Num23z4">
    <w:name w:val="WW8Num23z4"/>
    <w:rPr>
      <w:rFonts w:cs="Times New Roman"/>
    </w:rPr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8Num29z0">
    <w:name w:val="WW8Num29z0"/>
    <w:rPr>
      <w:rFonts w:ascii="Arial" w:hAnsi="Arial" w:cs="Times New Roman"/>
      <w:b/>
      <w:sz w:val="20"/>
      <w:szCs w:val="20"/>
    </w:rPr>
  </w:style>
  <w:style w:type="character" w:customStyle="1" w:styleId="WW8Num30z0">
    <w:name w:val="WW8Num30z0"/>
    <w:rPr>
      <w:rFonts w:cs="Times New Roman"/>
      <w:b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1z0">
    <w:name w:val="WW8Num31z0"/>
    <w:rPr>
      <w:rFonts w:cs="Times New Roman"/>
      <w:b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8z1">
    <w:name w:val="WW8Num8z1"/>
    <w:rPr>
      <w:color w:val="000000"/>
    </w:rPr>
  </w:style>
  <w:style w:type="character" w:customStyle="1" w:styleId="WW8Num11z1">
    <w:name w:val="WW8Num11z1"/>
    <w:rPr>
      <w:b w:val="0"/>
      <w:bCs w:val="0"/>
      <w:i w:val="0"/>
    </w:rPr>
  </w:style>
  <w:style w:type="character" w:customStyle="1" w:styleId="WW8Num18z2">
    <w:name w:val="WW8Num18z2"/>
    <w:rPr>
      <w:rFonts w:cs="Times New Roman"/>
      <w:b w:val="0"/>
    </w:rPr>
  </w:style>
  <w:style w:type="character" w:customStyle="1" w:styleId="WW8Num19z2">
    <w:name w:val="WW8Num19z2"/>
    <w:rPr>
      <w:rFonts w:cs="Times New Roman"/>
      <w:b w:val="0"/>
    </w:rPr>
  </w:style>
  <w:style w:type="character" w:customStyle="1" w:styleId="WW8Num19z4">
    <w:name w:val="WW8Num19z4"/>
    <w:rPr>
      <w:rFonts w:cs="Times New Roman"/>
    </w:rPr>
  </w:style>
  <w:style w:type="character" w:customStyle="1" w:styleId="WW8Num21z0">
    <w:name w:val="WW8Num21z0"/>
    <w:rPr>
      <w:b w:val="0"/>
      <w:bCs w:val="0"/>
    </w:rPr>
  </w:style>
  <w:style w:type="character" w:customStyle="1" w:styleId="WW8Num21z1">
    <w:name w:val="WW8Num21z1"/>
    <w:rPr>
      <w:rFonts w:cs="Times New Roman"/>
      <w:b w:val="0"/>
    </w:rPr>
  </w:style>
  <w:style w:type="character" w:customStyle="1" w:styleId="WW8Num22z0">
    <w:name w:val="WW8Num22z0"/>
    <w:rPr>
      <w:b w:val="0"/>
      <w:bCs w:val="0"/>
    </w:rPr>
  </w:style>
  <w:style w:type="character" w:customStyle="1" w:styleId="WW8Num22z1">
    <w:name w:val="WW8Num22z1"/>
    <w:rPr>
      <w:rFonts w:cs="Times New Roman"/>
      <w:b w:val="0"/>
    </w:rPr>
  </w:style>
  <w:style w:type="character" w:customStyle="1" w:styleId="WW8Num22z4">
    <w:name w:val="WW8Num22z4"/>
    <w:rPr>
      <w:rFonts w:cs="Times New Roman"/>
    </w:rPr>
  </w:style>
  <w:style w:type="character" w:customStyle="1" w:styleId="WW8Num25z0">
    <w:name w:val="WW8Num25z0"/>
    <w:rPr>
      <w:b w:val="0"/>
      <w:bCs w:val="0"/>
    </w:rPr>
  </w:style>
  <w:style w:type="character" w:customStyle="1" w:styleId="WW8Num25z1">
    <w:name w:val="WW8Num25z1"/>
    <w:rPr>
      <w:rFonts w:cs="Times New Roman"/>
      <w:b w:val="0"/>
    </w:rPr>
  </w:style>
  <w:style w:type="character" w:customStyle="1" w:styleId="WW8Num25z4">
    <w:name w:val="WW8Num25z4"/>
    <w:rPr>
      <w:rFonts w:cs="Times New Roman"/>
    </w:rPr>
  </w:style>
  <w:style w:type="character" w:customStyle="1" w:styleId="WW8Num28z0">
    <w:name w:val="WW8Num28z0"/>
    <w:rPr>
      <w:rFonts w:ascii="Arial" w:hAnsi="Arial" w:cs="Times New Roman"/>
      <w:b/>
      <w:sz w:val="20"/>
      <w:szCs w:val="20"/>
    </w:rPr>
  </w:style>
  <w:style w:type="character" w:customStyle="1" w:styleId="WW8Num32z0">
    <w:name w:val="WW8Num32z0"/>
    <w:rPr>
      <w:rFonts w:cs="Times New Roman"/>
      <w:b/>
    </w:rPr>
  </w:style>
  <w:style w:type="character" w:customStyle="1" w:styleId="WW8Num33z0">
    <w:name w:val="WW8Num33z0"/>
    <w:rPr>
      <w:rFonts w:cs="Times New Roman"/>
      <w:b/>
    </w:rPr>
  </w:style>
  <w:style w:type="character" w:customStyle="1" w:styleId="WW-Absatz-Standardschriftart111">
    <w:name w:val="WW-Absatz-Standardschriftart111"/>
  </w:style>
  <w:style w:type="character" w:customStyle="1" w:styleId="WW8Num10z1">
    <w:name w:val="WW8Num10z1"/>
    <w:rPr>
      <w:b w:val="0"/>
      <w:bCs w:val="0"/>
      <w:i w:val="0"/>
    </w:rPr>
  </w:style>
  <w:style w:type="character" w:customStyle="1" w:styleId="WW8Num12z1">
    <w:name w:val="WW8Num12z1"/>
    <w:rPr>
      <w:b w:val="0"/>
      <w:bCs w:val="0"/>
      <w:i w:val="0"/>
    </w:rPr>
  </w:style>
  <w:style w:type="character" w:customStyle="1" w:styleId="WW8Num20z2">
    <w:name w:val="WW8Num20z2"/>
    <w:rPr>
      <w:rFonts w:cs="Times New Roman"/>
      <w:b w:val="0"/>
    </w:rPr>
  </w:style>
  <w:style w:type="character" w:customStyle="1" w:styleId="WW8Num21z4">
    <w:name w:val="WW8Num21z4"/>
    <w:rPr>
      <w:rFonts w:cs="Times New Roman"/>
    </w:rPr>
  </w:style>
  <w:style w:type="character" w:customStyle="1" w:styleId="WW8Num26z1">
    <w:name w:val="WW8Num26z1"/>
    <w:rPr>
      <w:rFonts w:cs="Times New Roman"/>
      <w:b w:val="0"/>
    </w:rPr>
  </w:style>
  <w:style w:type="character" w:customStyle="1" w:styleId="WW8Num26z4">
    <w:name w:val="WW8Num26z4"/>
    <w:rPr>
      <w:rFonts w:cs="Times New Roman"/>
    </w:rPr>
  </w:style>
  <w:style w:type="character" w:customStyle="1" w:styleId="WW8Num33z1">
    <w:name w:val="WW8Num33z1"/>
    <w:rPr>
      <w:rFonts w:cs="Times New Roman"/>
      <w:b/>
    </w:rPr>
  </w:style>
  <w:style w:type="character" w:customStyle="1" w:styleId="WW8Num34z0">
    <w:name w:val="WW8Num34z0"/>
    <w:rPr>
      <w:rFonts w:cs="Times New Roman"/>
      <w:b w:val="0"/>
      <w:bCs w:val="0"/>
    </w:rPr>
  </w:style>
  <w:style w:type="character" w:customStyle="1" w:styleId="Domylnaczcionkaakapitu5">
    <w:name w:val="Domyślna czcionka akapitu5"/>
  </w:style>
  <w:style w:type="character" w:customStyle="1" w:styleId="WW-Absatz-Standardschriftart1111">
    <w:name w:val="WW-Absatz-Standardschriftart1111"/>
  </w:style>
  <w:style w:type="character" w:customStyle="1" w:styleId="WW8Num21z2">
    <w:name w:val="WW8Num21z2"/>
    <w:rPr>
      <w:rFonts w:cs="Times New Roman"/>
      <w:b w:val="0"/>
    </w:rPr>
  </w:style>
  <w:style w:type="character" w:customStyle="1" w:styleId="WW8Num24z0">
    <w:name w:val="WW8Num24z0"/>
    <w:rPr>
      <w:b w:val="0"/>
      <w:bCs w:val="0"/>
    </w:rPr>
  </w:style>
  <w:style w:type="character" w:customStyle="1" w:styleId="WW8Num24z1">
    <w:name w:val="WW8Num24z1"/>
    <w:rPr>
      <w:rFonts w:cs="Times New Roman"/>
      <w:b w:val="0"/>
    </w:rPr>
  </w:style>
  <w:style w:type="character" w:customStyle="1" w:styleId="WW8Num24z4">
    <w:name w:val="WW8Num24z4"/>
    <w:rPr>
      <w:rFonts w:cs="Times New Roman"/>
    </w:rPr>
  </w:style>
  <w:style w:type="character" w:customStyle="1" w:styleId="WW8Num27z0">
    <w:name w:val="WW8Num27z0"/>
    <w:rPr>
      <w:rFonts w:ascii="Arial" w:hAnsi="Arial" w:cs="Arial"/>
    </w:rPr>
  </w:style>
  <w:style w:type="character" w:customStyle="1" w:styleId="WW8Num27z1">
    <w:name w:val="WW8Num27z1"/>
    <w:rPr>
      <w:rFonts w:cs="Times New Roman"/>
      <w:b w:val="0"/>
    </w:rPr>
  </w:style>
  <w:style w:type="character" w:customStyle="1" w:styleId="WW8Num27z4">
    <w:name w:val="WW8Num27z4"/>
    <w:rPr>
      <w:rFonts w:cs="Times New Roman"/>
    </w:rPr>
  </w:style>
  <w:style w:type="character" w:customStyle="1" w:styleId="WW8Num35z0">
    <w:name w:val="WW8Num35z0"/>
    <w:rPr>
      <w:rFonts w:cs="Times New Roman"/>
      <w:b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13z1">
    <w:name w:val="WW8Num13z1"/>
    <w:rPr>
      <w:b w:val="0"/>
      <w:bCs w:val="0"/>
      <w:i w:val="0"/>
    </w:rPr>
  </w:style>
  <w:style w:type="character" w:customStyle="1" w:styleId="WW8Num14z1">
    <w:name w:val="WW8Num14z1"/>
    <w:rPr>
      <w:b w:val="0"/>
      <w:bCs w:val="0"/>
      <w:i w:val="0"/>
    </w:rPr>
  </w:style>
  <w:style w:type="character" w:customStyle="1" w:styleId="WW8Num22z2">
    <w:name w:val="WW8Num22z2"/>
    <w:rPr>
      <w:rFonts w:cs="Times New Roman"/>
      <w:b w:val="0"/>
    </w:rPr>
  </w:style>
  <w:style w:type="character" w:customStyle="1" w:styleId="WW8Num23z2">
    <w:name w:val="WW8Num23z2"/>
    <w:rPr>
      <w:rFonts w:cs="Times New Roman"/>
      <w:b w:val="0"/>
    </w:rPr>
  </w:style>
  <w:style w:type="character" w:customStyle="1" w:styleId="WW8Num24z2">
    <w:name w:val="WW8Num24z2"/>
    <w:rPr>
      <w:rFonts w:cs="Times New Roman"/>
      <w:b w:val="0"/>
    </w:rPr>
  </w:style>
  <w:style w:type="character" w:customStyle="1" w:styleId="WW8Num30z1">
    <w:name w:val="WW8Num30z1"/>
    <w:rPr>
      <w:rFonts w:cs="Times New Roman"/>
      <w:b w:val="0"/>
    </w:rPr>
  </w:style>
  <w:style w:type="character" w:customStyle="1" w:styleId="WW8Num30z4">
    <w:name w:val="WW8Num30z4"/>
    <w:rPr>
      <w:rFonts w:cs="Times New Roman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8Num25z2">
    <w:name w:val="WW8Num25z2"/>
    <w:rPr>
      <w:rFonts w:cs="Times New Roman"/>
      <w:b w:val="0"/>
    </w:rPr>
  </w:style>
  <w:style w:type="character" w:customStyle="1" w:styleId="WW8Num28z1">
    <w:name w:val="WW8Num28z1"/>
    <w:rPr>
      <w:rFonts w:cs="Times New Roman"/>
      <w:b w:val="0"/>
    </w:rPr>
  </w:style>
  <w:style w:type="character" w:customStyle="1" w:styleId="WW8Num28z4">
    <w:name w:val="WW8Num28z4"/>
    <w:rPr>
      <w:rFonts w:cs="Times New Roman"/>
    </w:rPr>
  </w:style>
  <w:style w:type="character" w:customStyle="1" w:styleId="WW8Num31z1">
    <w:name w:val="WW8Num31z1"/>
    <w:rPr>
      <w:rFonts w:cs="Times New Roman"/>
      <w:b w:val="0"/>
    </w:rPr>
  </w:style>
  <w:style w:type="character" w:customStyle="1" w:styleId="WW8Num31z4">
    <w:name w:val="WW8Num31z4"/>
    <w:rPr>
      <w:rFonts w:cs="Times New Roman"/>
    </w:rPr>
  </w:style>
  <w:style w:type="character" w:customStyle="1" w:styleId="Domylnaczcionkaakapitu4">
    <w:name w:val="Domyślna czcionka akapitu4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3z0">
    <w:name w:val="WW8Num3z0"/>
    <w:rPr>
      <w:rFonts w:cs="Times New Roman"/>
      <w:b/>
    </w:rPr>
  </w:style>
  <w:style w:type="character" w:customStyle="1" w:styleId="WW8Num3z4">
    <w:name w:val="WW8Num3z4"/>
    <w:rPr>
      <w:rFonts w:cs="Times New Roman"/>
    </w:rPr>
  </w:style>
  <w:style w:type="character" w:customStyle="1" w:styleId="WW8Num5z0">
    <w:name w:val="WW8Num5z0"/>
    <w:rPr>
      <w:rFonts w:cs="Times New Roman"/>
      <w:b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1">
    <w:name w:val="WW8Num6z1"/>
    <w:rPr>
      <w:color w:val="000000"/>
    </w:rPr>
  </w:style>
  <w:style w:type="character" w:customStyle="1" w:styleId="WW8Num15z1">
    <w:name w:val="WW8Num15z1"/>
    <w:rPr>
      <w:b w:val="0"/>
      <w:bCs w:val="0"/>
      <w:i w:val="0"/>
    </w:rPr>
  </w:style>
  <w:style w:type="character" w:customStyle="1" w:styleId="WW8Num16z1">
    <w:name w:val="WW8Num16z1"/>
    <w:rPr>
      <w:b w:val="0"/>
      <w:bCs w:val="0"/>
      <w:i w:val="0"/>
    </w:rPr>
  </w:style>
  <w:style w:type="character" w:customStyle="1" w:styleId="WW8Num17z1">
    <w:name w:val="WW8Num17z1"/>
    <w:rPr>
      <w:b w:val="0"/>
      <w:bCs w:val="0"/>
      <w:i w:val="0"/>
    </w:rPr>
  </w:style>
  <w:style w:type="character" w:customStyle="1" w:styleId="WW8Num26z2">
    <w:name w:val="WW8Num26z2"/>
    <w:rPr>
      <w:rFonts w:cs="Times New Roman"/>
      <w:b w:val="0"/>
    </w:rPr>
  </w:style>
  <w:style w:type="character" w:customStyle="1" w:styleId="WW8Num27z2">
    <w:name w:val="WW8Num27z2"/>
    <w:rPr>
      <w:rFonts w:cs="Times New Roman"/>
      <w:b w:val="0"/>
    </w:rPr>
  </w:style>
  <w:style w:type="character" w:customStyle="1" w:styleId="WW8Num28z2">
    <w:name w:val="WW8Num28z2"/>
    <w:rPr>
      <w:rFonts w:cs="Times New Roman"/>
      <w:b w:val="0"/>
    </w:rPr>
  </w:style>
  <w:style w:type="character" w:customStyle="1" w:styleId="WW8Num29z1">
    <w:name w:val="WW8Num29z1"/>
    <w:rPr>
      <w:rFonts w:cs="Times New Roman"/>
      <w:b w:val="0"/>
    </w:rPr>
  </w:style>
  <w:style w:type="character" w:customStyle="1" w:styleId="WW8Num29z4">
    <w:name w:val="WW8Num29z4"/>
    <w:rPr>
      <w:rFonts w:cs="Times New Roman"/>
    </w:rPr>
  </w:style>
  <w:style w:type="character" w:customStyle="1" w:styleId="WW8Num34z1">
    <w:name w:val="WW8Num34z1"/>
    <w:rPr>
      <w:rFonts w:cs="Times New Roman"/>
      <w:b w:val="0"/>
    </w:rPr>
  </w:style>
  <w:style w:type="character" w:customStyle="1" w:styleId="WW8Num34z4">
    <w:name w:val="WW8Num34z4"/>
    <w:rPr>
      <w:rFonts w:cs="Times New Roman"/>
    </w:rPr>
  </w:style>
  <w:style w:type="character" w:customStyle="1" w:styleId="WW8Num38z0">
    <w:name w:val="WW8Num38z0"/>
    <w:rPr>
      <w:b/>
      <w:bCs/>
    </w:rPr>
  </w:style>
  <w:style w:type="character" w:customStyle="1" w:styleId="Domylnaczcionkaakapitu3">
    <w:name w:val="Domyślna czcionka akapitu3"/>
  </w:style>
  <w:style w:type="character" w:customStyle="1" w:styleId="WW8Num3z2">
    <w:name w:val="WW8Num3z2"/>
    <w:rPr>
      <w:rFonts w:cs="Times New Roman"/>
      <w:b w:val="0"/>
    </w:rPr>
  </w:style>
  <w:style w:type="character" w:customStyle="1" w:styleId="WW8Num29z2">
    <w:name w:val="WW8Num29z2"/>
    <w:rPr>
      <w:rFonts w:cs="Times New Roman"/>
      <w:b w:val="0"/>
    </w:rPr>
  </w:style>
  <w:style w:type="character" w:customStyle="1" w:styleId="WW8Num32z2">
    <w:name w:val="WW8Num32z2"/>
    <w:rPr>
      <w:rFonts w:cs="Times New Roman"/>
      <w:b w:val="0"/>
    </w:rPr>
  </w:style>
  <w:style w:type="character" w:customStyle="1" w:styleId="WW8Num32z4">
    <w:name w:val="WW8Num32z4"/>
    <w:rPr>
      <w:rFonts w:cs="Times New Roman"/>
    </w:rPr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Domylnaczcionkaakapitu2">
    <w:name w:val="Domyślna czcionka akapitu2"/>
  </w:style>
  <w:style w:type="character" w:customStyle="1" w:styleId="WW-Absatz-Standardschriftart11111111111111111">
    <w:name w:val="WW-Absatz-Standardschriftart11111111111111111"/>
  </w:style>
  <w:style w:type="character" w:customStyle="1" w:styleId="WW8Num30z2">
    <w:name w:val="WW8Num30z2"/>
    <w:rPr>
      <w:rFonts w:cs="Times New Roman"/>
      <w:b w:val="0"/>
    </w:rPr>
  </w:style>
  <w:style w:type="character" w:customStyle="1" w:styleId="WW8Num31z2">
    <w:name w:val="WW8Num31z2"/>
    <w:rPr>
      <w:rFonts w:cs="Times New Roman"/>
      <w:b w:val="0"/>
    </w:rPr>
  </w:style>
  <w:style w:type="character" w:customStyle="1" w:styleId="WW8Num33z2">
    <w:name w:val="WW8Num33z2"/>
    <w:rPr>
      <w:rFonts w:cs="Times New Roman"/>
      <w:b w:val="0"/>
    </w:rPr>
  </w:style>
  <w:style w:type="character" w:customStyle="1" w:styleId="WW8Num33z4">
    <w:name w:val="WW8Num33z4"/>
    <w:rPr>
      <w:rFonts w:cs="Times New Roman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8Num2z2">
    <w:name w:val="WW8Num2z2"/>
    <w:rPr>
      <w:rFonts w:cs="Times New Roman"/>
    </w:rPr>
  </w:style>
  <w:style w:type="character" w:customStyle="1" w:styleId="WW8Num4z1">
    <w:name w:val="WW8Num4z1"/>
    <w:rPr>
      <w:rFonts w:cs="Times New Roman"/>
    </w:rPr>
  </w:style>
  <w:style w:type="character" w:customStyle="1" w:styleId="WW8Num5z2">
    <w:name w:val="WW8Num5z2"/>
    <w:rPr>
      <w:rFonts w:cs="Times New Roman"/>
      <w:b w:val="0"/>
    </w:rPr>
  </w:style>
  <w:style w:type="character" w:customStyle="1" w:styleId="WW8Num5z4">
    <w:name w:val="WW8Num5z4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34z2">
    <w:name w:val="WW8Num34z2"/>
    <w:rPr>
      <w:rFonts w:cs="Times New Roman"/>
      <w:b w:val="0"/>
    </w:rPr>
  </w:style>
  <w:style w:type="character" w:customStyle="1" w:styleId="WW8Num35z2">
    <w:name w:val="WW8Num35z2"/>
    <w:rPr>
      <w:rFonts w:cs="Times New Roman"/>
      <w:b w:val="0"/>
    </w:rPr>
  </w:style>
  <w:style w:type="character" w:customStyle="1" w:styleId="WW8Num35z4">
    <w:name w:val="WW8Num35z4"/>
    <w:rPr>
      <w:rFonts w:cs="Times New Roman"/>
    </w:rPr>
  </w:style>
  <w:style w:type="character" w:customStyle="1" w:styleId="WW8Num36z0">
    <w:name w:val="WW8Num36z0"/>
    <w:rPr>
      <w:rFonts w:cs="Times New Roman"/>
      <w:b/>
    </w:rPr>
  </w:style>
  <w:style w:type="character" w:customStyle="1" w:styleId="WW8Num36z2">
    <w:name w:val="WW8Num36z2"/>
    <w:rPr>
      <w:rFonts w:cs="Times New Roman"/>
      <w:b w:val="0"/>
    </w:rPr>
  </w:style>
  <w:style w:type="character" w:customStyle="1" w:styleId="WW8Num36z4">
    <w:name w:val="WW8Num36z4"/>
    <w:rPr>
      <w:rFonts w:cs="Times New Roman"/>
    </w:rPr>
  </w:style>
  <w:style w:type="character" w:customStyle="1" w:styleId="WW-Absatz-Standardschriftart1111111111111111111">
    <w:name w:val="WW-Absatz-Standardschriftart1111111111111111111"/>
  </w:style>
  <w:style w:type="character" w:customStyle="1" w:styleId="Domylnaczcionkaakapitu1">
    <w:name w:val="Domyślna czcionka akapitu1"/>
  </w:style>
  <w:style w:type="character" w:customStyle="1" w:styleId="Heading1Char">
    <w:name w:val="Heading 1 Char"/>
    <w:rPr>
      <w:rFonts w:ascii="Cambria" w:hAnsi="Cambria" w:cs="Times New Roman"/>
      <w:b/>
      <w:color w:val="365F91"/>
      <w:sz w:val="28"/>
      <w:lang w:val="pl-PL"/>
    </w:rPr>
  </w:style>
  <w:style w:type="character" w:customStyle="1" w:styleId="Heading2Char">
    <w:name w:val="Heading 2 Char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erChar">
    <w:name w:val="Header Char"/>
    <w:rPr>
      <w:rFonts w:cs="Times New Roman"/>
      <w:sz w:val="24"/>
      <w:szCs w:val="24"/>
    </w:rPr>
  </w:style>
  <w:style w:type="character" w:customStyle="1" w:styleId="FooterChar">
    <w:name w:val="Footer Char"/>
    <w:rPr>
      <w:rFonts w:cs="Times New Roman"/>
      <w:sz w:val="24"/>
      <w:szCs w:val="24"/>
    </w:rPr>
  </w:style>
  <w:style w:type="character" w:customStyle="1" w:styleId="BalloonTextChar">
    <w:name w:val="Balloon Text Char"/>
    <w:rPr>
      <w:rFonts w:ascii="Tahoma" w:hAnsi="Tahoma" w:cs="Times New Roman"/>
      <w:sz w:val="16"/>
    </w:rPr>
  </w:style>
  <w:style w:type="character" w:customStyle="1" w:styleId="EndnoteTextChar">
    <w:name w:val="Endnote Text Char"/>
    <w:rPr>
      <w:rFonts w:cs="Times New Roman"/>
      <w:sz w:val="20"/>
      <w:szCs w:val="20"/>
    </w:rPr>
  </w:style>
  <w:style w:type="character" w:customStyle="1" w:styleId="Odwoanieprzypisukocowego1">
    <w:name w:val="Odwołanie przypisu końcowego1"/>
    <w:rPr>
      <w:rFonts w:cs="Times New Roman"/>
      <w:vertAlign w:val="superscript"/>
    </w:rPr>
  </w:style>
  <w:style w:type="character" w:customStyle="1" w:styleId="apple-style-span">
    <w:name w:val="apple-style-span"/>
    <w:rPr>
      <w:rFonts w:cs="Times New Roman"/>
    </w:rPr>
  </w:style>
  <w:style w:type="character" w:styleId="Pogrubienie">
    <w:name w:val="Strong"/>
    <w:uiPriority w:val="22"/>
    <w:qFormat/>
    <w:rPr>
      <w:rFonts w:cs="Times New Roman"/>
      <w:b/>
      <w:bCs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Odwoaniedokomentarza1">
    <w:name w:val="Odwołanie do komentarza1"/>
    <w:rPr>
      <w:rFonts w:cs="Times New Roman"/>
      <w:sz w:val="16"/>
    </w:rPr>
  </w:style>
  <w:style w:type="character" w:customStyle="1" w:styleId="CommentTextChar">
    <w:name w:val="Comment Text Char"/>
    <w:rPr>
      <w:rFonts w:cs="Times New Roman"/>
      <w:sz w:val="20"/>
      <w:szCs w:val="20"/>
    </w:rPr>
  </w:style>
  <w:style w:type="character" w:customStyle="1" w:styleId="CommentSubjectChar">
    <w:name w:val="Comment Subject Char"/>
    <w:rPr>
      <w:rFonts w:cs="Times New Roman"/>
      <w:b/>
      <w:bCs/>
      <w:sz w:val="20"/>
      <w:szCs w:val="20"/>
    </w:rPr>
  </w:style>
  <w:style w:type="character" w:styleId="Hipercze">
    <w:name w:val="Hyperlink"/>
    <w:rPr>
      <w:rFonts w:cs="Times New Roman"/>
      <w:color w:val="0000FF"/>
      <w:u w:val="single"/>
    </w:rPr>
  </w:style>
  <w:style w:type="character" w:customStyle="1" w:styleId="Numerstrony1">
    <w:name w:val="Numer strony1"/>
    <w:rPr>
      <w:rFonts w:cs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  <w:b/>
    </w:rPr>
  </w:style>
  <w:style w:type="character" w:customStyle="1" w:styleId="ListLabel3">
    <w:name w:val="ListLabel 3"/>
    <w:rPr>
      <w:rFonts w:cs="Times New Roman"/>
      <w:b w:val="0"/>
    </w:rPr>
  </w:style>
  <w:style w:type="character" w:customStyle="1" w:styleId="ListLabel4">
    <w:name w:val="ListLabel 4"/>
    <w:rPr>
      <w:color w:val="00000A"/>
    </w:rPr>
  </w:style>
  <w:style w:type="character" w:customStyle="1" w:styleId="Znakinumeracji">
    <w:name w:val="Znaki numeracji"/>
    <w:rPr>
      <w:b w:val="0"/>
      <w:bCs w:val="0"/>
    </w:rPr>
  </w:style>
  <w:style w:type="character" w:customStyle="1" w:styleId="Domylnaczcionkaakapitu10">
    <w:name w:val="Domyślna czcionka akapitu1"/>
  </w:style>
  <w:style w:type="character" w:customStyle="1" w:styleId="Odwoaniedokomentarza10">
    <w:name w:val="Odwołanie do komentarza1"/>
    <w:rPr>
      <w:sz w:val="16"/>
      <w:szCs w:val="16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kstkomentarzaZnak">
    <w:name w:val="Tekst komentarza Znak"/>
    <w:uiPriority w:val="99"/>
    <w:rPr>
      <w:rFonts w:eastAsia="Lucida Sans Unicode" w:cs="Mangal"/>
      <w:kern w:val="1"/>
      <w:szCs w:val="18"/>
      <w:lang w:eastAsia="hi-IN" w:bidi="hi-IN"/>
    </w:rPr>
  </w:style>
  <w:style w:type="character" w:customStyle="1" w:styleId="TematkomentarzaZnak">
    <w:name w:val="Temat komentarza Znak"/>
    <w:rPr>
      <w:rFonts w:eastAsia="Lucida Sans Unicode" w:cs="Mangal"/>
      <w:b/>
      <w:bCs/>
      <w:kern w:val="1"/>
      <w:szCs w:val="18"/>
      <w:lang w:eastAsia="hi-IN" w:bidi="hi-IN"/>
    </w:rPr>
  </w:style>
  <w:style w:type="character" w:customStyle="1" w:styleId="TekstdymkaZnak">
    <w:name w:val="Tekst dymka Znak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Odwoaniedokomentarza3">
    <w:name w:val="Odwołanie do komentarza3"/>
    <w:rPr>
      <w:sz w:val="16"/>
      <w:szCs w:val="16"/>
    </w:rPr>
  </w:style>
  <w:style w:type="character" w:customStyle="1" w:styleId="ZnakZnak">
    <w:name w:val="Znak Znak"/>
    <w:rPr>
      <w:rFonts w:eastAsia="Lucida Sans Unicode" w:cs="Mangal"/>
      <w:kern w:val="1"/>
      <w:szCs w:val="18"/>
      <w:lang w:eastAsia="hi-IN" w:bidi="hi-IN"/>
    </w:rPr>
  </w:style>
  <w:style w:type="character" w:customStyle="1" w:styleId="ZnakZnak1">
    <w:name w:val="Znak Znak1"/>
    <w:rPr>
      <w:rFonts w:ascii="Calibri" w:eastAsia="Times New Roman" w:hAnsi="Calibri" w:cs="Mangal"/>
      <w:b/>
      <w:bCs/>
      <w:kern w:val="1"/>
      <w:sz w:val="28"/>
      <w:szCs w:val="25"/>
      <w:lang w:eastAsia="hi-IN" w:bidi="hi-IN"/>
    </w:rPr>
  </w:style>
  <w:style w:type="character" w:customStyle="1" w:styleId="Odwoaniedokomentarza4">
    <w:name w:val="Odwołanie do komentarza4"/>
    <w:rPr>
      <w:sz w:val="16"/>
      <w:szCs w:val="16"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5">
    <w:name w:val="Podpis5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i/>
      <w:iCs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i/>
      <w:i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aliases w:val=" Znak"/>
    <w:basedOn w:val="Normalny"/>
    <w:next w:val="Tekstpodstawowy"/>
    <w:link w:val="NagwekZnak"/>
    <w:pPr>
      <w:keepNext/>
      <w:tabs>
        <w:tab w:val="center" w:pos="4536"/>
        <w:tab w:val="right" w:pos="9072"/>
      </w:tabs>
      <w:spacing w:before="240" w:after="120"/>
    </w:pPr>
    <w:rPr>
      <w:rFonts w:ascii="Arial" w:hAnsi="Arial"/>
      <w:sz w:val="28"/>
      <w:szCs w:val="28"/>
      <w:lang w:val="x-none"/>
    </w:r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4536"/>
        <w:tab w:val="right" w:pos="9072"/>
      </w:tabs>
    </w:pPr>
    <w:rPr>
      <w:lang w:val="x-none"/>
    </w:rPr>
  </w:style>
  <w:style w:type="paragraph" w:customStyle="1" w:styleId="MARRtekstgwny">
    <w:name w:val="MARR_tekst_główny"/>
    <w:basedOn w:val="Normalny"/>
    <w:pPr>
      <w:ind w:left="-510" w:right="-510"/>
      <w:jc w:val="both"/>
    </w:pPr>
    <w:rPr>
      <w:rFonts w:ascii="Calibri" w:hAnsi="Calibri" w:cs="Arial"/>
      <w:sz w:val="22"/>
      <w:szCs w:val="22"/>
    </w:rPr>
  </w:style>
  <w:style w:type="paragraph" w:customStyle="1" w:styleId="MARRData">
    <w:name w:val="MARR_Data"/>
    <w:basedOn w:val="Normalny"/>
    <w:pPr>
      <w:ind w:left="-360" w:right="-468"/>
      <w:jc w:val="right"/>
    </w:pPr>
    <w:rPr>
      <w:rFonts w:ascii="Calibri" w:hAnsi="Calibri" w:cs="Arial"/>
      <w:sz w:val="20"/>
      <w:szCs w:val="20"/>
    </w:rPr>
  </w:style>
  <w:style w:type="paragraph" w:customStyle="1" w:styleId="MARRTytu">
    <w:name w:val="MARR_Tytuł"/>
    <w:basedOn w:val="Normalny"/>
    <w:pPr>
      <w:ind w:left="-360" w:right="-288"/>
      <w:jc w:val="center"/>
    </w:pPr>
    <w:rPr>
      <w:rFonts w:ascii="Calibri" w:hAnsi="Calibri" w:cs="Arial"/>
      <w:b/>
    </w:rPr>
  </w:style>
  <w:style w:type="paragraph" w:customStyle="1" w:styleId="Tekstdymka1">
    <w:name w:val="Tekst dymka1"/>
    <w:basedOn w:val="Normalny"/>
    <w:rPr>
      <w:rFonts w:ascii="Tahoma" w:hAnsi="Tahoma"/>
      <w:sz w:val="16"/>
      <w:szCs w:val="16"/>
    </w:rPr>
  </w:style>
  <w:style w:type="paragraph" w:customStyle="1" w:styleId="Tekstprzypisukocowego1">
    <w:name w:val="Tekst przypisu końcowego1"/>
    <w:basedOn w:val="Normalny"/>
    <w:rPr>
      <w:sz w:val="20"/>
      <w:szCs w:val="20"/>
    </w:rPr>
  </w:style>
  <w:style w:type="paragraph" w:customStyle="1" w:styleId="tabelairysunektytu">
    <w:name w:val="tabelairysunektytu"/>
    <w:basedOn w:val="Normalny"/>
    <w:pPr>
      <w:spacing w:before="28" w:after="28"/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Akapitzlist1">
    <w:name w:val="Akapit z listą1"/>
    <w:basedOn w:val="Normalny"/>
    <w:pPr>
      <w:ind w:left="72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Tekstkomentarza10">
    <w:name w:val="Tekst komentarza1"/>
    <w:basedOn w:val="Normalny"/>
    <w:rPr>
      <w:sz w:val="20"/>
      <w:szCs w:val="18"/>
    </w:rPr>
  </w:style>
  <w:style w:type="paragraph" w:styleId="Tematkomentarza">
    <w:name w:val="annotation subject"/>
    <w:basedOn w:val="Tekstkomentarza10"/>
    <w:next w:val="Tekstkomentarza10"/>
    <w:rPr>
      <w:b/>
      <w:bCs/>
    </w:rPr>
  </w:style>
  <w:style w:type="paragraph" w:styleId="Tekstdymka">
    <w:name w:val="Balloon Text"/>
    <w:basedOn w:val="Normalny"/>
    <w:rPr>
      <w:rFonts w:ascii="Tahoma" w:hAnsi="Tahoma"/>
      <w:sz w:val="16"/>
      <w:szCs w:val="14"/>
    </w:rPr>
  </w:style>
  <w:style w:type="paragraph" w:customStyle="1" w:styleId="Tekstkomentarza2">
    <w:name w:val="Tekst komentarza2"/>
    <w:basedOn w:val="Normalny"/>
    <w:rPr>
      <w:sz w:val="20"/>
      <w:szCs w:val="18"/>
    </w:rPr>
  </w:style>
  <w:style w:type="paragraph" w:customStyle="1" w:styleId="Tekstkomentarza3">
    <w:name w:val="Tekst komentarza3"/>
    <w:basedOn w:val="Normalny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0111"/>
    <w:rPr>
      <w:sz w:val="20"/>
      <w:szCs w:val="18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70111"/>
    <w:rPr>
      <w:rFonts w:eastAsia="Lucida Sans Unicode" w:cs="Mangal"/>
      <w:kern w:val="1"/>
      <w:szCs w:val="18"/>
      <w:lang w:eastAsia="hi-IN" w:bidi="hi-IN"/>
    </w:rPr>
  </w:style>
  <w:style w:type="character" w:styleId="Odwoanieprzypisukocowego">
    <w:name w:val="endnote reference"/>
    <w:uiPriority w:val="99"/>
    <w:semiHidden/>
    <w:unhideWhenUsed/>
    <w:rsid w:val="00770111"/>
    <w:rPr>
      <w:vertAlign w:val="superscript"/>
    </w:rPr>
  </w:style>
  <w:style w:type="paragraph" w:styleId="Akapitzlist">
    <w:name w:val="List Paragraph"/>
    <w:basedOn w:val="Normalny"/>
    <w:uiPriority w:val="99"/>
    <w:qFormat/>
    <w:rsid w:val="00373194"/>
    <w:pPr>
      <w:ind w:left="708"/>
    </w:pPr>
    <w:rPr>
      <w:szCs w:val="21"/>
    </w:rPr>
  </w:style>
  <w:style w:type="character" w:styleId="Odwoaniedokomentarza">
    <w:name w:val="annotation reference"/>
    <w:uiPriority w:val="99"/>
    <w:semiHidden/>
    <w:rsid w:val="00220818"/>
    <w:rPr>
      <w:sz w:val="16"/>
      <w:szCs w:val="16"/>
    </w:rPr>
  </w:style>
  <w:style w:type="paragraph" w:styleId="Tekstkomentarza">
    <w:name w:val="annotation text"/>
    <w:basedOn w:val="Normalny"/>
    <w:uiPriority w:val="99"/>
    <w:rsid w:val="00220818"/>
    <w:rPr>
      <w:sz w:val="20"/>
      <w:szCs w:val="20"/>
    </w:rPr>
  </w:style>
  <w:style w:type="character" w:customStyle="1" w:styleId="NagwekZnak">
    <w:name w:val="Nagłówek Znak"/>
    <w:aliases w:val=" Znak Znak"/>
    <w:link w:val="Nagwek"/>
    <w:rsid w:val="00443D19"/>
    <w:rPr>
      <w:rFonts w:ascii="Arial" w:eastAsia="Lucida Sans Unicode" w:hAnsi="Arial" w:cs="Mangal"/>
      <w:kern w:val="1"/>
      <w:sz w:val="28"/>
      <w:szCs w:val="28"/>
      <w:lang w:eastAsia="hi-IN" w:bidi="hi-IN"/>
    </w:rPr>
  </w:style>
  <w:style w:type="character" w:customStyle="1" w:styleId="StopkaZnak">
    <w:name w:val="Stopka Znak"/>
    <w:link w:val="Stopka"/>
    <w:uiPriority w:val="99"/>
    <w:rsid w:val="00443D19"/>
    <w:rPr>
      <w:rFonts w:eastAsia="Lucida Sans Unicode" w:cs="Mangal"/>
      <w:kern w:val="1"/>
      <w:sz w:val="24"/>
      <w:szCs w:val="24"/>
      <w:lang w:eastAsia="hi-IN" w:bidi="hi-IN"/>
    </w:rPr>
  </w:style>
  <w:style w:type="paragraph" w:styleId="Tytu">
    <w:name w:val="Title"/>
    <w:basedOn w:val="Normalny"/>
    <w:next w:val="Normalny"/>
    <w:link w:val="TytuZnak"/>
    <w:uiPriority w:val="10"/>
    <w:qFormat/>
    <w:rsid w:val="00443D19"/>
    <w:pPr>
      <w:pBdr>
        <w:bottom w:val="single" w:sz="8" w:space="4" w:color="4F81BD"/>
      </w:pBdr>
      <w:suppressAutoHyphens w:val="0"/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en-US" w:bidi="ar-SA"/>
    </w:rPr>
  </w:style>
  <w:style w:type="character" w:customStyle="1" w:styleId="TytuZnak">
    <w:name w:val="Tytuł Znak"/>
    <w:link w:val="Tytu"/>
    <w:uiPriority w:val="10"/>
    <w:rsid w:val="00443D19"/>
    <w:rPr>
      <w:rFonts w:ascii="Cambria" w:hAnsi="Cambria"/>
      <w:color w:val="17365D"/>
      <w:spacing w:val="5"/>
      <w:kern w:val="28"/>
      <w:sz w:val="52"/>
      <w:szCs w:val="52"/>
      <w:lang w:val="x-none" w:eastAsia="en-US"/>
    </w:rPr>
  </w:style>
  <w:style w:type="character" w:styleId="Numerstrony">
    <w:name w:val="page number"/>
    <w:basedOn w:val="Domylnaczcionkaakapitu"/>
    <w:rsid w:val="00690577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B44AD"/>
    <w:pPr>
      <w:spacing w:after="120"/>
      <w:ind w:left="283"/>
    </w:pPr>
    <w:rPr>
      <w:szCs w:val="21"/>
      <w:lang w:val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9B44AD"/>
    <w:rPr>
      <w:rFonts w:eastAsia="Lucida Sans Unicode" w:cs="Mangal"/>
      <w:kern w:val="1"/>
      <w:sz w:val="24"/>
      <w:szCs w:val="21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rsid w:val="002D738F"/>
    <w:pPr>
      <w:suppressAutoHyphens w:val="0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D738F"/>
  </w:style>
  <w:style w:type="character" w:styleId="Odwoanieprzypisudolnego">
    <w:name w:val="footnote reference"/>
    <w:rsid w:val="002D738F"/>
    <w:rPr>
      <w:vertAlign w:val="superscript"/>
    </w:rPr>
  </w:style>
  <w:style w:type="character" w:customStyle="1" w:styleId="DeltaViewInsertion">
    <w:name w:val="DeltaView Insertion"/>
    <w:rsid w:val="002D738F"/>
    <w:rPr>
      <w:b/>
      <w:i/>
      <w:spacing w:val="0"/>
    </w:rPr>
  </w:style>
  <w:style w:type="paragraph" w:styleId="Podtytu">
    <w:name w:val="Subtitle"/>
    <w:basedOn w:val="Normalny"/>
    <w:link w:val="PodtytuZnak"/>
    <w:qFormat/>
    <w:rsid w:val="00DF0BA6"/>
    <w:pPr>
      <w:suppressAutoHyphens w:val="0"/>
      <w:jc w:val="center"/>
    </w:pPr>
    <w:rPr>
      <w:rFonts w:eastAsia="Times New Roman" w:cs="Times New Roman"/>
      <w:b/>
      <w:kern w:val="0"/>
      <w:sz w:val="28"/>
      <w:szCs w:val="20"/>
      <w:lang w:val="x-none" w:eastAsia="x-none" w:bidi="ar-SA"/>
    </w:rPr>
  </w:style>
  <w:style w:type="character" w:customStyle="1" w:styleId="PodtytuZnak">
    <w:name w:val="Podtytuł Znak"/>
    <w:link w:val="Podtytu"/>
    <w:rsid w:val="00DF0BA6"/>
    <w:rPr>
      <w:b/>
      <w:sz w:val="28"/>
    </w:rPr>
  </w:style>
  <w:style w:type="table" w:styleId="Tabela-Siatka">
    <w:name w:val="Table Grid"/>
    <w:basedOn w:val="Standardowy"/>
    <w:uiPriority w:val="59"/>
    <w:rsid w:val="00AD5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CB61BD"/>
    <w:pPr>
      <w:suppressAutoHyphens w:val="0"/>
    </w:pPr>
    <w:rPr>
      <w:rFonts w:eastAsia="Calibri" w:cs="Times New Roman"/>
      <w:kern w:val="0"/>
      <w:lang w:eastAsia="pl-PL" w:bidi="ar-SA"/>
    </w:rPr>
  </w:style>
  <w:style w:type="character" w:customStyle="1" w:styleId="Nagwek4Znak">
    <w:name w:val="Nagłówek 4 Znak"/>
    <w:link w:val="Nagwek4"/>
    <w:rsid w:val="005B4A20"/>
    <w:rPr>
      <w:rFonts w:ascii="Calibri" w:hAnsi="Calibri" w:cs="Mangal"/>
      <w:b/>
      <w:bCs/>
      <w:kern w:val="1"/>
      <w:sz w:val="28"/>
      <w:szCs w:val="25"/>
      <w:lang w:eastAsia="hi-IN" w:bidi="hi-IN"/>
    </w:rPr>
  </w:style>
  <w:style w:type="paragraph" w:styleId="Poprawka">
    <w:name w:val="Revision"/>
    <w:hidden/>
    <w:uiPriority w:val="99"/>
    <w:semiHidden/>
    <w:rsid w:val="00E1528F"/>
    <w:rPr>
      <w:rFonts w:eastAsia="Lucida Sans Unicode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r.ezamawiajacy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55855-E806-445D-8481-918572556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646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 dnia 27 01 2009</vt:lpstr>
    </vt:vector>
  </TitlesOfParts>
  <Company>MARR S.A.</Company>
  <LinksUpToDate>false</LinksUpToDate>
  <CharactersWithSpaces>4515</CharactersWithSpaces>
  <SharedDoc>false</SharedDoc>
  <HLinks>
    <vt:vector size="6" baseType="variant">
      <vt:variant>
        <vt:i4>4522008</vt:i4>
      </vt:variant>
      <vt:variant>
        <vt:i4>0</vt:i4>
      </vt:variant>
      <vt:variant>
        <vt:i4>0</vt:i4>
      </vt:variant>
      <vt:variant>
        <vt:i4>5</vt:i4>
      </vt:variant>
      <vt:variant>
        <vt:lpwstr>https://marr.ezamawiajacy.pl/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 dnia 27 01 2009</dc:title>
  <dc:subject/>
  <dc:creator>Edyta Przybylska</dc:creator>
  <cp:keywords/>
  <cp:lastModifiedBy>Kochańska-Kumala, Katarzyna</cp:lastModifiedBy>
  <cp:revision>11</cp:revision>
  <cp:lastPrinted>2017-09-28T07:42:00Z</cp:lastPrinted>
  <dcterms:created xsi:type="dcterms:W3CDTF">2025-10-10T13:01:00Z</dcterms:created>
  <dcterms:modified xsi:type="dcterms:W3CDTF">2025-10-21T05:58:00Z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